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3492F" w14:textId="36E08D78" w:rsidR="00674240" w:rsidRPr="00462C6F" w:rsidRDefault="00674240" w:rsidP="28B84190">
      <w:pPr>
        <w:spacing w:after="0" w:line="240" w:lineRule="auto"/>
        <w:jc w:val="center"/>
        <w:rPr>
          <w:rFonts w:ascii="Arial" w:hAnsi="Arial" w:cs="Arial"/>
          <w:b/>
          <w:bCs/>
          <w:caps/>
          <w:sz w:val="18"/>
          <w:szCs w:val="18"/>
        </w:rPr>
      </w:pPr>
      <w:r w:rsidRPr="28B84190">
        <w:rPr>
          <w:rFonts w:ascii="Arial" w:hAnsi="Arial" w:cs="Arial"/>
          <w:b/>
          <w:bCs/>
          <w:caps/>
          <w:sz w:val="18"/>
          <w:szCs w:val="18"/>
        </w:rPr>
        <w:t>YOUTH RODEO</w:t>
      </w:r>
    </w:p>
    <w:p w14:paraId="36FF47E2" w14:textId="7AD0FB7C" w:rsidR="00674240" w:rsidRPr="00462C6F" w:rsidRDefault="00336185" w:rsidP="28B84190">
      <w:pPr>
        <w:spacing w:after="0" w:line="240" w:lineRule="auto"/>
        <w:jc w:val="center"/>
        <w:rPr>
          <w:rFonts w:ascii="Arial" w:hAnsi="Arial" w:cs="Arial"/>
          <w:b/>
          <w:bCs/>
          <w:caps/>
          <w:sz w:val="18"/>
          <w:szCs w:val="18"/>
        </w:rPr>
      </w:pPr>
      <w:r>
        <w:rPr>
          <w:rFonts w:ascii="Arial" w:hAnsi="Arial" w:cs="Arial"/>
          <w:b/>
          <w:bCs/>
          <w:caps/>
          <w:sz w:val="18"/>
          <w:szCs w:val="18"/>
        </w:rPr>
        <w:t>August 26,2023</w:t>
      </w:r>
    </w:p>
    <w:p w14:paraId="7A7578D2" w14:textId="77777777" w:rsidR="00674240" w:rsidRPr="00462C6F" w:rsidRDefault="00674240" w:rsidP="00674240">
      <w:pPr>
        <w:spacing w:after="0" w:line="240" w:lineRule="auto"/>
        <w:jc w:val="center"/>
        <w:rPr>
          <w:rFonts w:ascii="Arial" w:hAnsi="Arial" w:cs="Arial"/>
          <w:b/>
          <w:caps/>
          <w:sz w:val="18"/>
          <w:szCs w:val="18"/>
        </w:rPr>
      </w:pPr>
    </w:p>
    <w:p w14:paraId="07A91AAF" w14:textId="77777777" w:rsidR="00674240" w:rsidRPr="00462C6F" w:rsidRDefault="00674240" w:rsidP="00674240">
      <w:pPr>
        <w:spacing w:after="0" w:line="240" w:lineRule="auto"/>
        <w:jc w:val="center"/>
        <w:rPr>
          <w:rFonts w:ascii="Arial" w:hAnsi="Arial" w:cs="Arial"/>
          <w:b/>
          <w:caps/>
          <w:sz w:val="18"/>
          <w:szCs w:val="18"/>
        </w:rPr>
      </w:pPr>
      <w:r w:rsidRPr="00462C6F">
        <w:rPr>
          <w:rFonts w:ascii="Arial" w:hAnsi="Arial" w:cs="Arial"/>
          <w:b/>
          <w:caps/>
          <w:sz w:val="18"/>
          <w:szCs w:val="18"/>
        </w:rPr>
        <w:t>SHOW OFFICIAL</w:t>
      </w:r>
    </w:p>
    <w:p w14:paraId="7D7171EE" w14:textId="77777777" w:rsidR="00674240" w:rsidRPr="00CE508B" w:rsidRDefault="00674240" w:rsidP="00674240">
      <w:pPr>
        <w:spacing w:after="0" w:line="240" w:lineRule="auto"/>
        <w:jc w:val="center"/>
        <w:rPr>
          <w:rFonts w:ascii="Arial" w:hAnsi="Arial" w:cs="Arial"/>
          <w:b/>
          <w:sz w:val="18"/>
          <w:szCs w:val="18"/>
        </w:rPr>
      </w:pPr>
      <w:r w:rsidRPr="00CE508B">
        <w:rPr>
          <w:rFonts w:ascii="Arial" w:hAnsi="Arial" w:cs="Arial"/>
          <w:b/>
          <w:sz w:val="18"/>
          <w:szCs w:val="18"/>
        </w:rPr>
        <w:t>TC LONG</w:t>
      </w:r>
    </w:p>
    <w:tbl>
      <w:tblPr>
        <w:tblStyle w:val="TableGrid"/>
        <w:tblW w:w="96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0"/>
        <w:gridCol w:w="4275"/>
        <w:gridCol w:w="2702"/>
      </w:tblGrid>
      <w:tr w:rsidR="00674240" w:rsidRPr="00462C6F" w14:paraId="2A21F815" w14:textId="77777777" w:rsidTr="28B84190">
        <w:trPr>
          <w:trHeight w:val="300"/>
          <w:jc w:val="center"/>
        </w:trPr>
        <w:tc>
          <w:tcPr>
            <w:tcW w:w="2670" w:type="dxa"/>
          </w:tcPr>
          <w:p w14:paraId="042CA6CF" w14:textId="697AE99E" w:rsidR="00674240" w:rsidRPr="00462C6F" w:rsidRDefault="00B84129" w:rsidP="00E23983">
            <w:pPr>
              <w:tabs>
                <w:tab w:val="left" w:pos="990"/>
              </w:tabs>
              <w:jc w:val="both"/>
              <w:rPr>
                <w:rFonts w:ascii="Arial" w:hAnsi="Arial" w:cs="Arial"/>
                <w:sz w:val="18"/>
                <w:szCs w:val="18"/>
              </w:rPr>
            </w:pPr>
            <w:r>
              <w:rPr>
                <w:rFonts w:ascii="Arial" w:hAnsi="Arial" w:cs="Arial"/>
                <w:sz w:val="18"/>
                <w:szCs w:val="18"/>
              </w:rPr>
              <w:t xml:space="preserve">Online </w:t>
            </w:r>
            <w:r w:rsidR="00674240" w:rsidRPr="00462C6F">
              <w:rPr>
                <w:rFonts w:ascii="Arial" w:hAnsi="Arial" w:cs="Arial"/>
                <w:sz w:val="18"/>
                <w:szCs w:val="18"/>
              </w:rPr>
              <w:t>Entry</w:t>
            </w:r>
            <w:r w:rsidR="00492B06">
              <w:rPr>
                <w:rFonts w:ascii="Arial" w:hAnsi="Arial" w:cs="Arial"/>
                <w:sz w:val="18"/>
                <w:szCs w:val="18"/>
              </w:rPr>
              <w:t xml:space="preserve"> Opens</w:t>
            </w:r>
          </w:p>
        </w:tc>
        <w:tc>
          <w:tcPr>
            <w:tcW w:w="4275" w:type="dxa"/>
          </w:tcPr>
          <w:p w14:paraId="400803AE" w14:textId="4B8220EA" w:rsidR="00674240" w:rsidRPr="00462C6F" w:rsidRDefault="00492B06" w:rsidP="00E23983">
            <w:pPr>
              <w:jc w:val="center"/>
              <w:rPr>
                <w:rFonts w:ascii="Arial" w:hAnsi="Arial" w:cs="Arial"/>
                <w:sz w:val="18"/>
                <w:szCs w:val="18"/>
              </w:rPr>
            </w:pPr>
            <w:r>
              <w:rPr>
                <w:rFonts w:ascii="Arial" w:hAnsi="Arial" w:cs="Arial"/>
                <w:sz w:val="18"/>
                <w:szCs w:val="18"/>
              </w:rPr>
              <w:t xml:space="preserve">July </w:t>
            </w:r>
            <w:r w:rsidR="008C1205">
              <w:rPr>
                <w:rFonts w:ascii="Arial" w:hAnsi="Arial" w:cs="Arial"/>
                <w:sz w:val="18"/>
                <w:szCs w:val="18"/>
              </w:rPr>
              <w:t>10</w:t>
            </w:r>
          </w:p>
        </w:tc>
        <w:tc>
          <w:tcPr>
            <w:tcW w:w="2702" w:type="dxa"/>
          </w:tcPr>
          <w:p w14:paraId="57CEE11F" w14:textId="31F28940" w:rsidR="3FA1EFB5" w:rsidRDefault="00307888" w:rsidP="28B84190">
            <w:pPr>
              <w:jc w:val="right"/>
              <w:rPr>
                <w:rFonts w:ascii="Arial" w:hAnsi="Arial" w:cs="Arial"/>
                <w:sz w:val="18"/>
                <w:szCs w:val="18"/>
              </w:rPr>
            </w:pPr>
            <w:r>
              <w:rPr>
                <w:rFonts w:ascii="Arial" w:hAnsi="Arial" w:cs="Arial"/>
                <w:sz w:val="18"/>
                <w:szCs w:val="18"/>
              </w:rPr>
              <w:t>9:00A</w:t>
            </w:r>
            <w:r w:rsidR="008B27EC">
              <w:rPr>
                <w:rFonts w:ascii="Arial" w:hAnsi="Arial" w:cs="Arial"/>
                <w:sz w:val="18"/>
                <w:szCs w:val="18"/>
              </w:rPr>
              <w:t>M</w:t>
            </w:r>
          </w:p>
        </w:tc>
      </w:tr>
      <w:tr w:rsidR="00674240" w:rsidRPr="00462C6F" w14:paraId="0AAE18E9" w14:textId="77777777" w:rsidTr="28B84190">
        <w:trPr>
          <w:trHeight w:val="300"/>
          <w:jc w:val="center"/>
        </w:trPr>
        <w:tc>
          <w:tcPr>
            <w:tcW w:w="2670" w:type="dxa"/>
          </w:tcPr>
          <w:p w14:paraId="7436FCDE" w14:textId="77777777" w:rsidR="00674240" w:rsidRPr="00462C6F" w:rsidRDefault="00674240" w:rsidP="00E23983">
            <w:pPr>
              <w:tabs>
                <w:tab w:val="left" w:pos="990"/>
              </w:tabs>
              <w:jc w:val="both"/>
              <w:rPr>
                <w:rFonts w:ascii="Arial" w:hAnsi="Arial" w:cs="Arial"/>
                <w:sz w:val="18"/>
                <w:szCs w:val="18"/>
              </w:rPr>
            </w:pPr>
            <w:r w:rsidRPr="00462C6F">
              <w:rPr>
                <w:rFonts w:ascii="Arial" w:hAnsi="Arial" w:cs="Arial"/>
                <w:sz w:val="18"/>
                <w:szCs w:val="18"/>
              </w:rPr>
              <w:t>Barns Open</w:t>
            </w:r>
          </w:p>
        </w:tc>
        <w:tc>
          <w:tcPr>
            <w:tcW w:w="4275" w:type="dxa"/>
          </w:tcPr>
          <w:p w14:paraId="7C8FB62C" w14:textId="14554B14" w:rsidR="00674240" w:rsidRPr="00462C6F" w:rsidRDefault="4BA0C0AA" w:rsidP="00E23983">
            <w:pPr>
              <w:jc w:val="center"/>
              <w:rPr>
                <w:rFonts w:ascii="Arial" w:hAnsi="Arial" w:cs="Arial"/>
                <w:sz w:val="18"/>
                <w:szCs w:val="18"/>
              </w:rPr>
            </w:pPr>
            <w:r w:rsidRPr="47DBCE49">
              <w:rPr>
                <w:rFonts w:ascii="Arial" w:hAnsi="Arial" w:cs="Arial"/>
                <w:sz w:val="18"/>
                <w:szCs w:val="18"/>
              </w:rPr>
              <w:t xml:space="preserve"> </w:t>
            </w:r>
            <w:r w:rsidR="002D618D">
              <w:rPr>
                <w:rFonts w:ascii="Arial" w:hAnsi="Arial" w:cs="Arial"/>
                <w:sz w:val="18"/>
                <w:szCs w:val="18"/>
              </w:rPr>
              <w:t xml:space="preserve">August </w:t>
            </w:r>
            <w:r w:rsidR="00AA5375">
              <w:rPr>
                <w:rFonts w:ascii="Arial" w:hAnsi="Arial" w:cs="Arial"/>
                <w:sz w:val="18"/>
                <w:szCs w:val="18"/>
              </w:rPr>
              <w:t>25</w:t>
            </w:r>
          </w:p>
        </w:tc>
        <w:tc>
          <w:tcPr>
            <w:tcW w:w="2702" w:type="dxa"/>
          </w:tcPr>
          <w:p w14:paraId="526DE6AA" w14:textId="7A848AEB" w:rsidR="75086B50" w:rsidRDefault="75086B50" w:rsidP="28B84190">
            <w:pPr>
              <w:jc w:val="right"/>
              <w:rPr>
                <w:rFonts w:ascii="Arial" w:hAnsi="Arial" w:cs="Arial"/>
                <w:sz w:val="18"/>
                <w:szCs w:val="18"/>
              </w:rPr>
            </w:pPr>
            <w:r w:rsidRPr="28B84190">
              <w:rPr>
                <w:rFonts w:ascii="Arial" w:hAnsi="Arial" w:cs="Arial"/>
                <w:sz w:val="18"/>
                <w:szCs w:val="18"/>
              </w:rPr>
              <w:t>5:00PM</w:t>
            </w:r>
          </w:p>
        </w:tc>
      </w:tr>
      <w:tr w:rsidR="00674240" w:rsidRPr="00462C6F" w14:paraId="2BDE1FCD" w14:textId="77777777" w:rsidTr="28B84190">
        <w:trPr>
          <w:trHeight w:val="300"/>
          <w:jc w:val="center"/>
        </w:trPr>
        <w:tc>
          <w:tcPr>
            <w:tcW w:w="2670" w:type="dxa"/>
          </w:tcPr>
          <w:p w14:paraId="53FE616F" w14:textId="77777777" w:rsidR="00674240" w:rsidRPr="00462C6F" w:rsidRDefault="00674240" w:rsidP="00E23983">
            <w:pPr>
              <w:rPr>
                <w:rFonts w:ascii="Arial" w:hAnsi="Arial" w:cs="Arial"/>
                <w:sz w:val="18"/>
                <w:szCs w:val="18"/>
              </w:rPr>
            </w:pPr>
            <w:r w:rsidRPr="00462C6F">
              <w:rPr>
                <w:rFonts w:ascii="Arial" w:hAnsi="Arial" w:cs="Arial"/>
                <w:sz w:val="18"/>
                <w:szCs w:val="18"/>
              </w:rPr>
              <w:t>Start Time</w:t>
            </w:r>
          </w:p>
        </w:tc>
        <w:tc>
          <w:tcPr>
            <w:tcW w:w="4275" w:type="dxa"/>
          </w:tcPr>
          <w:p w14:paraId="75C483B3" w14:textId="6E0C48E4" w:rsidR="00674240" w:rsidRPr="00462C6F" w:rsidRDefault="43D0D2B4" w:rsidP="47DBCE49">
            <w:pPr>
              <w:pStyle w:val="TableParagraph"/>
              <w:ind w:left="720" w:right="1056"/>
              <w:jc w:val="center"/>
              <w:rPr>
                <w:rFonts w:ascii="Arial" w:hAnsi="Arial" w:cs="Arial"/>
                <w:sz w:val="18"/>
                <w:szCs w:val="18"/>
              </w:rPr>
            </w:pPr>
            <w:r w:rsidRPr="47DBCE49">
              <w:rPr>
                <w:rFonts w:ascii="Arial" w:hAnsi="Arial" w:cs="Arial"/>
                <w:sz w:val="18"/>
                <w:szCs w:val="18"/>
              </w:rPr>
              <w:t xml:space="preserve">        </w:t>
            </w:r>
            <w:r w:rsidR="00AA5375">
              <w:rPr>
                <w:rFonts w:ascii="Arial" w:hAnsi="Arial" w:cs="Arial"/>
                <w:sz w:val="18"/>
                <w:szCs w:val="18"/>
              </w:rPr>
              <w:t>August 26</w:t>
            </w:r>
          </w:p>
        </w:tc>
        <w:tc>
          <w:tcPr>
            <w:tcW w:w="2702" w:type="dxa"/>
          </w:tcPr>
          <w:p w14:paraId="248B98D0" w14:textId="6B121945" w:rsidR="796FA4C3" w:rsidRDefault="796FA4C3" w:rsidP="28B84190">
            <w:pPr>
              <w:jc w:val="right"/>
              <w:rPr>
                <w:rFonts w:ascii="Arial" w:hAnsi="Arial" w:cs="Arial"/>
                <w:sz w:val="18"/>
                <w:szCs w:val="18"/>
              </w:rPr>
            </w:pPr>
            <w:r w:rsidRPr="28B84190">
              <w:rPr>
                <w:rFonts w:ascii="Arial" w:hAnsi="Arial" w:cs="Arial"/>
                <w:sz w:val="18"/>
                <w:szCs w:val="18"/>
              </w:rPr>
              <w:t>8:00</w:t>
            </w:r>
            <w:r w:rsidR="00D86C48">
              <w:rPr>
                <w:rFonts w:ascii="Arial" w:hAnsi="Arial" w:cs="Arial"/>
                <w:sz w:val="18"/>
                <w:szCs w:val="18"/>
              </w:rPr>
              <w:t>A</w:t>
            </w:r>
            <w:r w:rsidRPr="28B84190">
              <w:rPr>
                <w:rFonts w:ascii="Arial" w:hAnsi="Arial" w:cs="Arial"/>
                <w:sz w:val="18"/>
                <w:szCs w:val="18"/>
              </w:rPr>
              <w:t>M</w:t>
            </w:r>
          </w:p>
        </w:tc>
      </w:tr>
    </w:tbl>
    <w:p w14:paraId="217A4AC9" w14:textId="77777777" w:rsidR="00674240" w:rsidRPr="00462C6F" w:rsidRDefault="00674240" w:rsidP="00674240">
      <w:pPr>
        <w:tabs>
          <w:tab w:val="left" w:pos="6330"/>
        </w:tabs>
        <w:spacing w:after="0" w:line="240" w:lineRule="auto"/>
        <w:rPr>
          <w:rFonts w:ascii="Arial" w:hAnsi="Arial" w:cs="Arial"/>
          <w:sz w:val="18"/>
          <w:szCs w:val="18"/>
        </w:rPr>
      </w:pPr>
    </w:p>
    <w:p w14:paraId="6B93C667" w14:textId="77777777" w:rsidR="00674240" w:rsidRPr="00462C6F" w:rsidRDefault="00674240" w:rsidP="00674240">
      <w:pPr>
        <w:tabs>
          <w:tab w:val="left" w:pos="2160"/>
          <w:tab w:val="left" w:pos="2520"/>
          <w:tab w:val="left" w:leader="dot" w:pos="4680"/>
          <w:tab w:val="right" w:leader="dot" w:pos="7200"/>
        </w:tabs>
        <w:spacing w:after="0" w:line="240" w:lineRule="auto"/>
        <w:jc w:val="center"/>
        <w:rPr>
          <w:rFonts w:ascii="Arial" w:hAnsi="Arial" w:cs="Arial"/>
          <w:b/>
          <w:caps/>
          <w:sz w:val="18"/>
          <w:szCs w:val="18"/>
        </w:rPr>
      </w:pPr>
      <w:r w:rsidRPr="00462C6F">
        <w:rPr>
          <w:rFonts w:ascii="Arial" w:hAnsi="Arial" w:cs="Arial"/>
          <w:b/>
          <w:caps/>
          <w:sz w:val="18"/>
          <w:szCs w:val="18"/>
        </w:rPr>
        <w:t>SHOW REQUIREMENTS</w:t>
      </w:r>
    </w:p>
    <w:p w14:paraId="1F2F3EE7" w14:textId="77777777" w:rsidR="00674240" w:rsidRPr="00462C6F" w:rsidRDefault="00674240" w:rsidP="00674240">
      <w:pPr>
        <w:pStyle w:val="BodyText"/>
        <w:kinsoku w:val="0"/>
        <w:overflowPunct w:val="0"/>
        <w:rPr>
          <w:rFonts w:ascii="Arial" w:hAnsi="Arial" w:cs="Arial"/>
          <w:sz w:val="18"/>
          <w:szCs w:val="18"/>
        </w:rPr>
      </w:pPr>
    </w:p>
    <w:p w14:paraId="728CE388" w14:textId="6D34393A" w:rsidR="00674240" w:rsidRPr="00462C6F" w:rsidRDefault="00674240" w:rsidP="00674240">
      <w:pPr>
        <w:pStyle w:val="ListParagraph"/>
        <w:widowControl/>
        <w:numPr>
          <w:ilvl w:val="0"/>
          <w:numId w:val="32"/>
        </w:numPr>
        <w:tabs>
          <w:tab w:val="left" w:pos="1440"/>
          <w:tab w:val="center" w:leader="dot" w:pos="5040"/>
          <w:tab w:val="right" w:leader="dot" w:pos="8640"/>
        </w:tabs>
        <w:autoSpaceDE/>
        <w:autoSpaceDN/>
        <w:adjustRightInd/>
        <w:contextualSpacing/>
        <w:jc w:val="both"/>
        <w:rPr>
          <w:rFonts w:ascii="Arial" w:hAnsi="Arial" w:cs="Arial"/>
          <w:sz w:val="18"/>
          <w:szCs w:val="18"/>
        </w:rPr>
      </w:pPr>
      <w:r w:rsidRPr="28B84190">
        <w:rPr>
          <w:rFonts w:ascii="Arial" w:hAnsi="Arial" w:cs="Arial"/>
          <w:b/>
          <w:bCs/>
          <w:caps/>
          <w:sz w:val="18"/>
          <w:szCs w:val="18"/>
        </w:rPr>
        <w:t xml:space="preserve">Rules/regulations: </w:t>
      </w:r>
      <w:r w:rsidRPr="28B84190">
        <w:rPr>
          <w:rFonts w:ascii="Arial" w:hAnsi="Arial" w:cs="Arial"/>
          <w:caps/>
          <w:sz w:val="18"/>
          <w:szCs w:val="18"/>
        </w:rPr>
        <w:t>E</w:t>
      </w:r>
      <w:r w:rsidRPr="28B84190">
        <w:rPr>
          <w:rFonts w:ascii="Arial" w:hAnsi="Arial" w:cs="Arial"/>
          <w:sz w:val="18"/>
          <w:szCs w:val="18"/>
        </w:rPr>
        <w:t xml:space="preserve">ntries made in this department shall be subject to and each exhibitor agrees to abide by the General Rules and Regulations as published in </w:t>
      </w:r>
      <w:r w:rsidR="00B84129" w:rsidRPr="28B84190">
        <w:rPr>
          <w:rFonts w:ascii="Arial" w:hAnsi="Arial" w:cs="Arial"/>
          <w:sz w:val="18"/>
          <w:szCs w:val="18"/>
        </w:rPr>
        <w:t>the exhibitor handbook</w:t>
      </w:r>
      <w:r w:rsidRPr="28B84190">
        <w:rPr>
          <w:rFonts w:ascii="Arial" w:hAnsi="Arial" w:cs="Arial"/>
          <w:sz w:val="18"/>
          <w:szCs w:val="18"/>
        </w:rPr>
        <w:t xml:space="preserve">.  </w:t>
      </w:r>
    </w:p>
    <w:p w14:paraId="2201BA6A" w14:textId="681F4611" w:rsidR="00674240" w:rsidRPr="00462C6F" w:rsidRDefault="00975055" w:rsidP="00674240">
      <w:pPr>
        <w:pStyle w:val="ListParagraph"/>
        <w:numPr>
          <w:ilvl w:val="0"/>
          <w:numId w:val="32"/>
        </w:numPr>
        <w:tabs>
          <w:tab w:val="left" w:pos="1681"/>
        </w:tabs>
        <w:kinsoku w:val="0"/>
        <w:overflowPunct w:val="0"/>
        <w:ind w:right="921"/>
        <w:rPr>
          <w:rFonts w:ascii="Arial" w:hAnsi="Arial" w:cs="Arial"/>
          <w:sz w:val="18"/>
          <w:szCs w:val="18"/>
        </w:rPr>
      </w:pPr>
      <w:r w:rsidRPr="00462C6F">
        <w:rPr>
          <w:rFonts w:ascii="Arial" w:hAnsi="Arial" w:cs="Arial"/>
          <w:b/>
          <w:sz w:val="18"/>
          <w:szCs w:val="18"/>
        </w:rPr>
        <w:t xml:space="preserve">ANIMAL HEALTH: </w:t>
      </w:r>
      <w:r w:rsidR="00674240" w:rsidRPr="00462C6F">
        <w:rPr>
          <w:rFonts w:ascii="Arial" w:hAnsi="Arial" w:cs="Arial"/>
          <w:sz w:val="18"/>
          <w:szCs w:val="18"/>
        </w:rPr>
        <w:t>Contestants are responsible for adhering to current health requirements as stated in the General Rules section, which include a negative EIA (Coggins) test within the previous 12</w:t>
      </w:r>
      <w:r w:rsidR="00674240" w:rsidRPr="00462C6F">
        <w:rPr>
          <w:rFonts w:ascii="Arial" w:hAnsi="Arial" w:cs="Arial"/>
          <w:spacing w:val="-16"/>
          <w:sz w:val="18"/>
          <w:szCs w:val="18"/>
        </w:rPr>
        <w:t xml:space="preserve"> </w:t>
      </w:r>
      <w:r w:rsidR="00674240" w:rsidRPr="00462C6F">
        <w:rPr>
          <w:rFonts w:ascii="Arial" w:hAnsi="Arial" w:cs="Arial"/>
          <w:sz w:val="18"/>
          <w:szCs w:val="18"/>
        </w:rPr>
        <w:t>months, and Certificate of Veterinary Inspection (health certificate) issued within 30 days for any out of state horses.</w:t>
      </w:r>
    </w:p>
    <w:p w14:paraId="37593E77" w14:textId="77777777" w:rsidR="00674240" w:rsidRPr="00462C6F" w:rsidRDefault="00674240" w:rsidP="00674240">
      <w:pPr>
        <w:pStyle w:val="ListParagraph"/>
        <w:numPr>
          <w:ilvl w:val="0"/>
          <w:numId w:val="32"/>
        </w:numPr>
        <w:tabs>
          <w:tab w:val="left" w:pos="1681"/>
        </w:tabs>
        <w:kinsoku w:val="0"/>
        <w:overflowPunct w:val="0"/>
        <w:rPr>
          <w:rFonts w:ascii="Arial" w:hAnsi="Arial" w:cs="Arial"/>
          <w:sz w:val="18"/>
          <w:szCs w:val="18"/>
        </w:rPr>
      </w:pPr>
      <w:r w:rsidRPr="00462C6F">
        <w:rPr>
          <w:rFonts w:ascii="Arial" w:hAnsi="Arial" w:cs="Arial"/>
          <w:b/>
          <w:sz w:val="18"/>
          <w:szCs w:val="18"/>
        </w:rPr>
        <w:t>ENTRIES</w:t>
      </w:r>
      <w:r w:rsidRPr="00462C6F">
        <w:rPr>
          <w:rFonts w:ascii="Arial" w:hAnsi="Arial" w:cs="Arial"/>
          <w:sz w:val="18"/>
          <w:szCs w:val="18"/>
        </w:rPr>
        <w:t>:</w:t>
      </w:r>
    </w:p>
    <w:p w14:paraId="2186D050" w14:textId="7069E4BD" w:rsidR="00B84129" w:rsidRDefault="00674240" w:rsidP="00674240">
      <w:pPr>
        <w:pStyle w:val="ListParagraph"/>
        <w:numPr>
          <w:ilvl w:val="1"/>
          <w:numId w:val="32"/>
        </w:numPr>
        <w:tabs>
          <w:tab w:val="left" w:pos="2612"/>
        </w:tabs>
        <w:kinsoku w:val="0"/>
        <w:overflowPunct w:val="0"/>
        <w:ind w:right="1047"/>
        <w:rPr>
          <w:rFonts w:ascii="Arial" w:hAnsi="Arial" w:cs="Arial"/>
          <w:sz w:val="18"/>
          <w:szCs w:val="18"/>
        </w:rPr>
      </w:pPr>
      <w:r w:rsidRPr="00462C6F">
        <w:rPr>
          <w:rFonts w:ascii="Arial" w:hAnsi="Arial" w:cs="Arial"/>
          <w:b/>
          <w:sz w:val="18"/>
          <w:szCs w:val="18"/>
        </w:rPr>
        <w:t>COMPLETE ENTRY</w:t>
      </w:r>
      <w:r w:rsidRPr="00462C6F">
        <w:rPr>
          <w:rFonts w:ascii="Arial" w:hAnsi="Arial" w:cs="Arial"/>
          <w:sz w:val="18"/>
          <w:szCs w:val="18"/>
        </w:rPr>
        <w:t xml:space="preserve">: </w:t>
      </w:r>
      <w:r w:rsidRPr="003E59D3">
        <w:rPr>
          <w:rFonts w:ascii="Arial" w:hAnsi="Arial" w:cs="Arial"/>
          <w:sz w:val="18"/>
          <w:szCs w:val="18"/>
          <w:u w:val="single"/>
        </w:rPr>
        <w:t xml:space="preserve">All contestants must submit </w:t>
      </w:r>
      <w:r w:rsidR="00B84129" w:rsidRPr="003E59D3">
        <w:rPr>
          <w:rFonts w:ascii="Arial" w:hAnsi="Arial" w:cs="Arial"/>
          <w:sz w:val="18"/>
          <w:szCs w:val="18"/>
          <w:u w:val="single"/>
        </w:rPr>
        <w:t xml:space="preserve">their entries </w:t>
      </w:r>
      <w:r w:rsidR="00D161C6">
        <w:rPr>
          <w:rFonts w:ascii="Arial" w:hAnsi="Arial" w:cs="Arial"/>
          <w:sz w:val="18"/>
          <w:szCs w:val="18"/>
          <w:u w:val="single"/>
        </w:rPr>
        <w:t>through</w:t>
      </w:r>
      <w:r w:rsidR="00BA4DA7">
        <w:rPr>
          <w:rFonts w:ascii="Arial" w:hAnsi="Arial" w:cs="Arial"/>
          <w:sz w:val="18"/>
          <w:szCs w:val="18"/>
          <w:u w:val="single"/>
        </w:rPr>
        <w:t xml:space="preserve"> the NextGen Rodeo app</w:t>
      </w:r>
      <w:r w:rsidR="00B84129">
        <w:rPr>
          <w:rFonts w:ascii="Arial" w:hAnsi="Arial" w:cs="Arial"/>
          <w:sz w:val="18"/>
          <w:szCs w:val="18"/>
        </w:rPr>
        <w:t>.</w:t>
      </w:r>
      <w:r w:rsidRPr="00462C6F">
        <w:rPr>
          <w:rFonts w:ascii="Arial" w:hAnsi="Arial" w:cs="Arial"/>
          <w:sz w:val="18"/>
          <w:szCs w:val="18"/>
        </w:rPr>
        <w:t xml:space="preserve"> </w:t>
      </w:r>
    </w:p>
    <w:p w14:paraId="34CA890F" w14:textId="7B4FF9A5" w:rsidR="00B84129" w:rsidRDefault="00D161C6" w:rsidP="00B84129">
      <w:pPr>
        <w:pStyle w:val="ListParagraph"/>
        <w:numPr>
          <w:ilvl w:val="2"/>
          <w:numId w:val="32"/>
        </w:numPr>
        <w:tabs>
          <w:tab w:val="left" w:pos="2612"/>
        </w:tabs>
        <w:kinsoku w:val="0"/>
        <w:overflowPunct w:val="0"/>
        <w:ind w:right="1047"/>
        <w:rPr>
          <w:rFonts w:ascii="Arial" w:hAnsi="Arial" w:cs="Arial"/>
          <w:sz w:val="18"/>
          <w:szCs w:val="18"/>
        </w:rPr>
      </w:pPr>
      <w:r>
        <w:rPr>
          <w:rFonts w:ascii="Arial" w:hAnsi="Arial" w:cs="Arial"/>
          <w:sz w:val="18"/>
          <w:szCs w:val="18"/>
        </w:rPr>
        <w:t>E</w:t>
      </w:r>
      <w:r w:rsidR="00B84129" w:rsidRPr="1D030035">
        <w:rPr>
          <w:rFonts w:ascii="Arial" w:hAnsi="Arial" w:cs="Arial"/>
          <w:sz w:val="18"/>
          <w:szCs w:val="18"/>
        </w:rPr>
        <w:t>ntries</w:t>
      </w:r>
      <w:r w:rsidR="0C3C39C1" w:rsidRPr="1D030035">
        <w:rPr>
          <w:rFonts w:ascii="Arial" w:hAnsi="Arial" w:cs="Arial"/>
          <w:sz w:val="18"/>
          <w:szCs w:val="18"/>
        </w:rPr>
        <w:t xml:space="preserve"> must be</w:t>
      </w:r>
      <w:r w:rsidR="00B84129" w:rsidRPr="1D030035">
        <w:rPr>
          <w:rFonts w:ascii="Arial" w:hAnsi="Arial" w:cs="Arial"/>
          <w:sz w:val="18"/>
          <w:szCs w:val="18"/>
        </w:rPr>
        <w:t xml:space="preserve"> complete</w:t>
      </w:r>
      <w:r w:rsidR="27E913B9" w:rsidRPr="1D030035">
        <w:rPr>
          <w:rFonts w:ascii="Arial" w:hAnsi="Arial" w:cs="Arial"/>
          <w:sz w:val="18"/>
          <w:szCs w:val="18"/>
        </w:rPr>
        <w:t>d</w:t>
      </w:r>
      <w:r w:rsidR="00B84129" w:rsidRPr="1D030035">
        <w:rPr>
          <w:rFonts w:ascii="Arial" w:hAnsi="Arial" w:cs="Arial"/>
          <w:sz w:val="18"/>
          <w:szCs w:val="18"/>
        </w:rPr>
        <w:t xml:space="preserve"> with </w:t>
      </w:r>
      <w:r w:rsidR="00674240" w:rsidRPr="1D030035">
        <w:rPr>
          <w:rFonts w:ascii="Arial" w:hAnsi="Arial" w:cs="Arial"/>
          <w:sz w:val="18"/>
          <w:szCs w:val="18"/>
        </w:rPr>
        <w:t>signatures</w:t>
      </w:r>
      <w:r w:rsidR="1B4E7D61" w:rsidRPr="1D030035">
        <w:rPr>
          <w:rFonts w:ascii="Arial" w:hAnsi="Arial" w:cs="Arial"/>
          <w:sz w:val="18"/>
          <w:szCs w:val="18"/>
        </w:rPr>
        <w:t>.</w:t>
      </w:r>
      <w:r w:rsidR="0758B34A" w:rsidRPr="1D030035">
        <w:rPr>
          <w:rFonts w:ascii="Arial" w:hAnsi="Arial" w:cs="Arial"/>
          <w:sz w:val="18"/>
          <w:szCs w:val="18"/>
        </w:rPr>
        <w:t xml:space="preserve"> </w:t>
      </w:r>
      <w:r w:rsidR="003E59D3" w:rsidRPr="1D030035">
        <w:rPr>
          <w:rFonts w:ascii="Arial" w:hAnsi="Arial" w:cs="Arial"/>
          <w:sz w:val="18"/>
          <w:szCs w:val="18"/>
        </w:rPr>
        <w:t>Required s</w:t>
      </w:r>
      <w:r w:rsidR="00B84129" w:rsidRPr="1D030035">
        <w:rPr>
          <w:rFonts w:ascii="Arial" w:hAnsi="Arial" w:cs="Arial"/>
          <w:sz w:val="18"/>
          <w:szCs w:val="18"/>
        </w:rPr>
        <w:t>ignatures include</w:t>
      </w:r>
      <w:r w:rsidR="00674240" w:rsidRPr="1D030035">
        <w:rPr>
          <w:rFonts w:ascii="Arial" w:hAnsi="Arial" w:cs="Arial"/>
          <w:sz w:val="18"/>
          <w:szCs w:val="18"/>
        </w:rPr>
        <w:t xml:space="preserve"> contestant</w:t>
      </w:r>
      <w:r w:rsidR="00964D60">
        <w:rPr>
          <w:rFonts w:ascii="Arial" w:hAnsi="Arial" w:cs="Arial"/>
          <w:sz w:val="18"/>
          <w:szCs w:val="18"/>
        </w:rPr>
        <w:t xml:space="preserve"> indemnity form</w:t>
      </w:r>
      <w:r w:rsidR="00B84129" w:rsidRPr="1D030035">
        <w:rPr>
          <w:rFonts w:ascii="Arial" w:hAnsi="Arial" w:cs="Arial"/>
          <w:sz w:val="18"/>
          <w:szCs w:val="18"/>
        </w:rPr>
        <w:t>,</w:t>
      </w:r>
      <w:r w:rsidR="00674240" w:rsidRPr="1D030035">
        <w:rPr>
          <w:rFonts w:ascii="Arial" w:hAnsi="Arial" w:cs="Arial"/>
          <w:sz w:val="18"/>
          <w:szCs w:val="18"/>
        </w:rPr>
        <w:t xml:space="preserve"> </w:t>
      </w:r>
      <w:r w:rsidR="00A94F13">
        <w:rPr>
          <w:rFonts w:ascii="Arial" w:hAnsi="Arial" w:cs="Arial"/>
          <w:sz w:val="18"/>
          <w:szCs w:val="18"/>
        </w:rPr>
        <w:t>and W-9</w:t>
      </w:r>
      <w:r w:rsidR="00B84129" w:rsidRPr="1D030035">
        <w:rPr>
          <w:rFonts w:ascii="Arial" w:hAnsi="Arial" w:cs="Arial"/>
          <w:sz w:val="18"/>
          <w:szCs w:val="18"/>
        </w:rPr>
        <w:t xml:space="preserve"> .</w:t>
      </w:r>
    </w:p>
    <w:p w14:paraId="32E09044" w14:textId="161BEDFA" w:rsidR="5CFEDF59" w:rsidRDefault="5CFEDF59" w:rsidP="1D030035">
      <w:pPr>
        <w:pStyle w:val="ListParagraph"/>
        <w:numPr>
          <w:ilvl w:val="2"/>
          <w:numId w:val="32"/>
        </w:numPr>
        <w:tabs>
          <w:tab w:val="left" w:pos="2612"/>
        </w:tabs>
        <w:ind w:right="1047"/>
        <w:rPr>
          <w:rFonts w:asciiTheme="minorHAnsi" w:hAnsiTheme="minorHAnsi" w:cstheme="minorBidi"/>
        </w:rPr>
      </w:pPr>
      <w:r w:rsidRPr="1D030035">
        <w:rPr>
          <w:rFonts w:ascii="Arial" w:hAnsi="Arial" w:cs="Arial"/>
          <w:sz w:val="18"/>
          <w:szCs w:val="18"/>
        </w:rPr>
        <w:t xml:space="preserve">Upon the time of arrival, an </w:t>
      </w:r>
      <w:r w:rsidR="7D572596" w:rsidRPr="1D030035">
        <w:rPr>
          <w:rFonts w:ascii="Arial" w:hAnsi="Arial" w:cs="Arial"/>
          <w:sz w:val="18"/>
          <w:szCs w:val="18"/>
        </w:rPr>
        <w:t>indemnity form and a W-9 must be s</w:t>
      </w:r>
      <w:r w:rsidR="41A23F7D" w:rsidRPr="1D030035">
        <w:rPr>
          <w:rFonts w:ascii="Arial" w:hAnsi="Arial" w:cs="Arial"/>
          <w:sz w:val="18"/>
          <w:szCs w:val="18"/>
        </w:rPr>
        <w:t>igned.</w:t>
      </w:r>
    </w:p>
    <w:p w14:paraId="75BE196B" w14:textId="3D6F4DBC" w:rsidR="00674240" w:rsidRPr="00462C6F" w:rsidRDefault="00674240" w:rsidP="00B84129">
      <w:pPr>
        <w:pStyle w:val="ListParagraph"/>
        <w:numPr>
          <w:ilvl w:val="2"/>
          <w:numId w:val="32"/>
        </w:numPr>
        <w:tabs>
          <w:tab w:val="left" w:pos="2612"/>
        </w:tabs>
        <w:kinsoku w:val="0"/>
        <w:overflowPunct w:val="0"/>
        <w:ind w:right="1047"/>
        <w:rPr>
          <w:rFonts w:ascii="Arial" w:hAnsi="Arial" w:cs="Arial"/>
          <w:sz w:val="18"/>
          <w:szCs w:val="18"/>
        </w:rPr>
      </w:pPr>
      <w:r w:rsidRPr="1D030035">
        <w:rPr>
          <w:rFonts w:ascii="Arial" w:hAnsi="Arial" w:cs="Arial"/>
          <w:sz w:val="18"/>
          <w:szCs w:val="18"/>
        </w:rPr>
        <w:t>Entry is not complete without all required paperwork and full payment</w:t>
      </w:r>
      <w:r w:rsidR="003E59D3" w:rsidRPr="1D030035">
        <w:rPr>
          <w:rFonts w:ascii="Arial" w:hAnsi="Arial" w:cs="Arial"/>
          <w:sz w:val="18"/>
          <w:szCs w:val="18"/>
        </w:rPr>
        <w:t xml:space="preserve"> at time of entry.</w:t>
      </w:r>
    </w:p>
    <w:p w14:paraId="2D746DB7" w14:textId="72F20B44" w:rsidR="004109A1" w:rsidRPr="00D11946" w:rsidRDefault="004109A1" w:rsidP="004109A1">
      <w:pPr>
        <w:pStyle w:val="ListParagraph"/>
        <w:numPr>
          <w:ilvl w:val="1"/>
          <w:numId w:val="32"/>
        </w:numPr>
        <w:tabs>
          <w:tab w:val="left" w:pos="2612"/>
        </w:tabs>
        <w:kinsoku w:val="0"/>
        <w:overflowPunct w:val="0"/>
        <w:rPr>
          <w:rFonts w:ascii="Arial" w:hAnsi="Arial" w:cs="Arial"/>
          <w:color w:val="000000" w:themeColor="text1"/>
          <w:sz w:val="18"/>
          <w:szCs w:val="18"/>
        </w:rPr>
      </w:pPr>
      <w:r w:rsidRPr="00D11946">
        <w:rPr>
          <w:rFonts w:ascii="Arial" w:hAnsi="Arial" w:cs="Arial"/>
          <w:b/>
          <w:color w:val="000000" w:themeColor="text1"/>
          <w:sz w:val="18"/>
          <w:szCs w:val="18"/>
        </w:rPr>
        <w:t>ENTRY PROCEDURES</w:t>
      </w:r>
      <w:r w:rsidRPr="00D11946">
        <w:rPr>
          <w:rFonts w:ascii="Arial" w:hAnsi="Arial" w:cs="Arial"/>
          <w:color w:val="000000" w:themeColor="text1"/>
          <w:sz w:val="18"/>
          <w:szCs w:val="18"/>
        </w:rPr>
        <w:t xml:space="preserve">: </w:t>
      </w:r>
    </w:p>
    <w:p w14:paraId="7122E9BC" w14:textId="63185020" w:rsidR="003E59D3" w:rsidRPr="00D11946" w:rsidRDefault="004109A1" w:rsidP="1D030035">
      <w:pPr>
        <w:pStyle w:val="ListParagraph"/>
        <w:numPr>
          <w:ilvl w:val="2"/>
          <w:numId w:val="32"/>
        </w:numPr>
        <w:tabs>
          <w:tab w:val="left" w:pos="2612"/>
        </w:tabs>
        <w:kinsoku w:val="0"/>
        <w:overflowPunct w:val="0"/>
        <w:rPr>
          <w:rFonts w:ascii="Arial" w:hAnsi="Arial" w:cs="Arial"/>
          <w:color w:val="000000" w:themeColor="text1"/>
          <w:sz w:val="18"/>
          <w:szCs w:val="18"/>
        </w:rPr>
      </w:pPr>
      <w:r w:rsidRPr="28B84190">
        <w:rPr>
          <w:rFonts w:ascii="Arial" w:hAnsi="Arial" w:cs="Arial"/>
          <w:b/>
          <w:bCs/>
          <w:color w:val="000000" w:themeColor="text1"/>
          <w:sz w:val="18"/>
          <w:szCs w:val="18"/>
        </w:rPr>
        <w:t>Online Entry</w:t>
      </w:r>
      <w:r w:rsidRPr="28B84190">
        <w:rPr>
          <w:rFonts w:ascii="Arial" w:hAnsi="Arial" w:cs="Arial"/>
          <w:color w:val="000000" w:themeColor="text1"/>
          <w:sz w:val="18"/>
          <w:szCs w:val="18"/>
        </w:rPr>
        <w:t xml:space="preserve">: </w:t>
      </w:r>
      <w:r w:rsidR="6EC37281" w:rsidRPr="28B84190">
        <w:rPr>
          <w:rFonts w:ascii="Arial" w:hAnsi="Arial" w:cs="Arial"/>
          <w:color w:val="000000" w:themeColor="text1"/>
          <w:sz w:val="18"/>
          <w:szCs w:val="18"/>
        </w:rPr>
        <w:t>Visit</w:t>
      </w:r>
      <w:r w:rsidRPr="28B84190">
        <w:rPr>
          <w:rFonts w:ascii="Arial" w:hAnsi="Arial" w:cs="Arial"/>
          <w:color w:val="000000" w:themeColor="text1"/>
          <w:sz w:val="18"/>
          <w:szCs w:val="18"/>
        </w:rPr>
        <w:t xml:space="preserve"> </w:t>
      </w:r>
      <w:hyperlink r:id="rId10">
        <w:r w:rsidR="0085519A" w:rsidRPr="28B84190">
          <w:rPr>
            <w:rStyle w:val="Hyperlink"/>
            <w:rFonts w:ascii="Arial" w:hAnsi="Arial" w:cs="Arial"/>
            <w:color w:val="000000" w:themeColor="text1"/>
            <w:sz w:val="18"/>
            <w:szCs w:val="18"/>
          </w:rPr>
          <w:t xml:space="preserve">Rodeo </w:t>
        </w:r>
        <w:r w:rsidR="009F0771">
          <w:rPr>
            <w:rStyle w:val="Hyperlink"/>
            <w:rFonts w:ascii="Arial" w:hAnsi="Arial" w:cs="Arial"/>
            <w:color w:val="000000" w:themeColor="text1"/>
            <w:sz w:val="18"/>
            <w:szCs w:val="18"/>
          </w:rPr>
          <w:t>Participants</w:t>
        </w:r>
        <w:r w:rsidR="00F82720">
          <w:rPr>
            <w:rStyle w:val="Hyperlink"/>
            <w:rFonts w:ascii="Arial" w:hAnsi="Arial" w:cs="Arial"/>
            <w:color w:val="000000" w:themeColor="text1"/>
            <w:sz w:val="18"/>
            <w:szCs w:val="18"/>
          </w:rPr>
          <w:t>:</w:t>
        </w:r>
        <w:r w:rsidR="009F0771">
          <w:rPr>
            <w:rStyle w:val="Hyperlink"/>
            <w:rFonts w:ascii="Arial" w:hAnsi="Arial" w:cs="Arial"/>
            <w:color w:val="000000" w:themeColor="text1"/>
            <w:sz w:val="18"/>
            <w:szCs w:val="18"/>
          </w:rPr>
          <w:t xml:space="preserve"> </w:t>
        </w:r>
        <w:r w:rsidR="00F82720">
          <w:rPr>
            <w:rStyle w:val="Hyperlink"/>
            <w:rFonts w:ascii="Arial" w:hAnsi="Arial" w:cs="Arial"/>
            <w:color w:val="000000" w:themeColor="text1"/>
            <w:sz w:val="18"/>
            <w:szCs w:val="18"/>
          </w:rPr>
          <w:t>bigtex.com/rodeo</w:t>
        </w:r>
        <w:r w:rsidR="00B87F0F">
          <w:rPr>
            <w:rStyle w:val="Hyperlink"/>
            <w:rFonts w:ascii="Arial" w:hAnsi="Arial" w:cs="Arial"/>
            <w:color w:val="000000" w:themeColor="text1"/>
            <w:sz w:val="18"/>
            <w:szCs w:val="18"/>
          </w:rPr>
          <w:t>participants</w:t>
        </w:r>
        <w:r w:rsidR="009F0771">
          <w:rPr>
            <w:rStyle w:val="Hyperlink"/>
            <w:rFonts w:ascii="Arial" w:hAnsi="Arial" w:cs="Arial"/>
            <w:color w:val="000000" w:themeColor="text1"/>
            <w:sz w:val="18"/>
            <w:szCs w:val="18"/>
          </w:rPr>
          <w:t xml:space="preserve"> </w:t>
        </w:r>
      </w:hyperlink>
      <w:r w:rsidR="00B84129" w:rsidRPr="28B84190">
        <w:rPr>
          <w:color w:val="000000" w:themeColor="text1"/>
        </w:rPr>
        <w:t>,</w:t>
      </w:r>
      <w:r w:rsidRPr="28B84190">
        <w:rPr>
          <w:rFonts w:ascii="Arial" w:hAnsi="Arial" w:cs="Arial"/>
          <w:color w:val="000000" w:themeColor="text1"/>
          <w:sz w:val="18"/>
          <w:szCs w:val="18"/>
        </w:rPr>
        <w:t xml:space="preserve"> </w:t>
      </w:r>
      <w:r w:rsidR="00387F27">
        <w:rPr>
          <w:rFonts w:ascii="Arial" w:hAnsi="Arial" w:cs="Arial"/>
          <w:color w:val="000000" w:themeColor="text1"/>
          <w:sz w:val="18"/>
          <w:szCs w:val="18"/>
        </w:rPr>
        <w:t>use ta</w:t>
      </w:r>
      <w:r w:rsidR="00BB4C82">
        <w:rPr>
          <w:rFonts w:ascii="Arial" w:hAnsi="Arial" w:cs="Arial"/>
          <w:color w:val="000000" w:themeColor="text1"/>
          <w:sz w:val="18"/>
          <w:szCs w:val="18"/>
        </w:rPr>
        <w:t xml:space="preserve">b to download </w:t>
      </w:r>
      <w:r w:rsidR="00BB4C82" w:rsidRPr="00A80282">
        <w:rPr>
          <w:rFonts w:ascii="Arial" w:hAnsi="Arial" w:cs="Arial"/>
          <w:b/>
          <w:bCs/>
          <w:color w:val="000000" w:themeColor="text1"/>
          <w:sz w:val="18"/>
          <w:szCs w:val="18"/>
        </w:rPr>
        <w:t>NextGen</w:t>
      </w:r>
      <w:r w:rsidR="00A80282" w:rsidRPr="00A80282">
        <w:rPr>
          <w:rFonts w:ascii="Arial" w:hAnsi="Arial" w:cs="Arial"/>
          <w:b/>
          <w:bCs/>
          <w:color w:val="000000" w:themeColor="text1"/>
          <w:sz w:val="18"/>
          <w:szCs w:val="18"/>
        </w:rPr>
        <w:t xml:space="preserve"> </w:t>
      </w:r>
      <w:r w:rsidR="00A80282">
        <w:rPr>
          <w:rFonts w:ascii="Arial" w:hAnsi="Arial" w:cs="Arial"/>
          <w:color w:val="000000" w:themeColor="text1"/>
          <w:sz w:val="18"/>
          <w:szCs w:val="18"/>
        </w:rPr>
        <w:t xml:space="preserve">to </w:t>
      </w:r>
      <w:r w:rsidRPr="28B84190">
        <w:rPr>
          <w:rFonts w:ascii="Arial" w:hAnsi="Arial" w:cs="Arial"/>
          <w:color w:val="000000" w:themeColor="text1"/>
          <w:sz w:val="18"/>
          <w:szCs w:val="18"/>
        </w:rPr>
        <w:t>complete the online entry and pay with a credit card.</w:t>
      </w:r>
      <w:r w:rsidR="00C533C8" w:rsidRPr="28B84190">
        <w:rPr>
          <w:rFonts w:ascii="Arial" w:hAnsi="Arial" w:cs="Arial"/>
          <w:color w:val="000000" w:themeColor="text1"/>
          <w:sz w:val="18"/>
          <w:szCs w:val="18"/>
        </w:rPr>
        <w:t xml:space="preserve"> </w:t>
      </w:r>
      <w:r w:rsidRPr="28B84190">
        <w:rPr>
          <w:rFonts w:ascii="Arial" w:hAnsi="Arial" w:cs="Arial"/>
          <w:color w:val="000000" w:themeColor="text1"/>
          <w:sz w:val="18"/>
          <w:szCs w:val="18"/>
        </w:rPr>
        <w:t xml:space="preserve">A confirmation email will be sent to the email address provided. </w:t>
      </w:r>
    </w:p>
    <w:tbl>
      <w:tblPr>
        <w:tblStyle w:val="TableGrid"/>
        <w:tblW w:w="10665" w:type="dxa"/>
        <w:jc w:val="center"/>
        <w:tblLook w:val="04A0" w:firstRow="1" w:lastRow="0" w:firstColumn="1" w:lastColumn="0" w:noHBand="0" w:noVBand="1"/>
      </w:tblPr>
      <w:tblGrid>
        <w:gridCol w:w="3555"/>
        <w:gridCol w:w="3555"/>
        <w:gridCol w:w="3555"/>
      </w:tblGrid>
      <w:tr w:rsidR="00FF4596" w:rsidRPr="00462C6F" w14:paraId="1D735455" w14:textId="77777777" w:rsidTr="28B84190">
        <w:trPr>
          <w:trHeight w:val="820"/>
          <w:jc w:val="center"/>
        </w:trPr>
        <w:tc>
          <w:tcPr>
            <w:tcW w:w="3555" w:type="dxa"/>
            <w:vAlign w:val="center"/>
          </w:tcPr>
          <w:p w14:paraId="4F28D6A7" w14:textId="77777777" w:rsidR="00FF4596" w:rsidRPr="003E59D3" w:rsidRDefault="003E59D3" w:rsidP="007C12F2">
            <w:pPr>
              <w:tabs>
                <w:tab w:val="left" w:pos="2612"/>
              </w:tabs>
              <w:kinsoku w:val="0"/>
              <w:overflowPunct w:val="0"/>
              <w:jc w:val="center"/>
              <w:rPr>
                <w:rFonts w:ascii="Arial" w:hAnsi="Arial" w:cs="Arial"/>
                <w:b/>
                <w:bCs/>
                <w:sz w:val="18"/>
                <w:szCs w:val="18"/>
              </w:rPr>
            </w:pPr>
            <w:r w:rsidRPr="003E59D3">
              <w:rPr>
                <w:rFonts w:ascii="Arial" w:hAnsi="Arial" w:cs="Arial"/>
                <w:b/>
                <w:bCs/>
                <w:sz w:val="18"/>
                <w:szCs w:val="18"/>
              </w:rPr>
              <w:t>DUE BY ENTRY DEADLINE:</w:t>
            </w:r>
          </w:p>
          <w:p w14:paraId="6A2320E9" w14:textId="523962B8" w:rsidR="003E59D3" w:rsidRPr="003E59D3" w:rsidRDefault="00F57EE0" w:rsidP="007C12F2">
            <w:pPr>
              <w:tabs>
                <w:tab w:val="left" w:pos="2612"/>
              </w:tabs>
              <w:kinsoku w:val="0"/>
              <w:overflowPunct w:val="0"/>
              <w:jc w:val="center"/>
              <w:rPr>
                <w:rFonts w:ascii="Arial" w:hAnsi="Arial" w:cs="Arial"/>
                <w:sz w:val="18"/>
                <w:szCs w:val="18"/>
              </w:rPr>
            </w:pPr>
            <w:r>
              <w:rPr>
                <w:rFonts w:ascii="Arial" w:hAnsi="Arial" w:cs="Arial"/>
                <w:sz w:val="18"/>
                <w:szCs w:val="18"/>
              </w:rPr>
              <w:t xml:space="preserve">August </w:t>
            </w:r>
            <w:r w:rsidR="008C1205">
              <w:rPr>
                <w:rFonts w:ascii="Arial" w:hAnsi="Arial" w:cs="Arial"/>
                <w:sz w:val="18"/>
                <w:szCs w:val="18"/>
              </w:rPr>
              <w:t>15</w:t>
            </w:r>
          </w:p>
        </w:tc>
        <w:tc>
          <w:tcPr>
            <w:tcW w:w="3555" w:type="dxa"/>
            <w:vAlign w:val="center"/>
          </w:tcPr>
          <w:p w14:paraId="7265B7E8" w14:textId="373F852C" w:rsidR="00FF4596" w:rsidRPr="00462C6F" w:rsidRDefault="0173038C" w:rsidP="007C12F2">
            <w:pPr>
              <w:tabs>
                <w:tab w:val="left" w:pos="2612"/>
              </w:tabs>
              <w:kinsoku w:val="0"/>
              <w:overflowPunct w:val="0"/>
              <w:jc w:val="center"/>
              <w:rPr>
                <w:rFonts w:ascii="Arial" w:hAnsi="Arial" w:cs="Arial"/>
                <w:sz w:val="18"/>
                <w:szCs w:val="18"/>
              </w:rPr>
            </w:pPr>
            <w:r w:rsidRPr="28B84190">
              <w:rPr>
                <w:rFonts w:ascii="Arial" w:hAnsi="Arial" w:cs="Arial"/>
                <w:b/>
                <w:bCs/>
                <w:sz w:val="18"/>
                <w:szCs w:val="18"/>
              </w:rPr>
              <w:t xml:space="preserve">QUESTIONS? </w:t>
            </w:r>
            <w:r w:rsidR="2EB36BD8" w:rsidRPr="28B84190">
              <w:rPr>
                <w:rFonts w:ascii="Arial" w:hAnsi="Arial" w:cs="Arial"/>
                <w:b/>
                <w:bCs/>
                <w:sz w:val="18"/>
                <w:szCs w:val="18"/>
              </w:rPr>
              <w:t>EMAIL</w:t>
            </w:r>
            <w:r w:rsidR="2EB36BD8" w:rsidRPr="28B84190">
              <w:rPr>
                <w:rFonts w:ascii="Arial" w:hAnsi="Arial" w:cs="Arial"/>
                <w:sz w:val="18"/>
                <w:szCs w:val="18"/>
              </w:rPr>
              <w:t>:</w:t>
            </w:r>
          </w:p>
          <w:p w14:paraId="60B26887" w14:textId="38E18A77" w:rsidR="00FF4596" w:rsidRPr="00462C6F" w:rsidRDefault="00000000" w:rsidP="007C12F2">
            <w:pPr>
              <w:tabs>
                <w:tab w:val="left" w:pos="2612"/>
              </w:tabs>
              <w:kinsoku w:val="0"/>
              <w:overflowPunct w:val="0"/>
              <w:jc w:val="center"/>
              <w:rPr>
                <w:rFonts w:ascii="Arial" w:hAnsi="Arial" w:cs="Arial"/>
                <w:sz w:val="18"/>
                <w:szCs w:val="18"/>
              </w:rPr>
            </w:pPr>
            <w:hyperlink r:id="rId11">
              <w:r w:rsidR="4F3B4FAD" w:rsidRPr="1D030035">
                <w:rPr>
                  <w:rStyle w:val="Hyperlink"/>
                  <w:rFonts w:ascii="Arial" w:hAnsi="Arial" w:cs="Arial"/>
                  <w:sz w:val="18"/>
                  <w:szCs w:val="18"/>
                </w:rPr>
                <w:t>ppoe</w:t>
              </w:r>
              <w:r w:rsidR="00FF4596" w:rsidRPr="1D030035">
                <w:rPr>
                  <w:rStyle w:val="Hyperlink"/>
                  <w:rFonts w:ascii="Arial" w:hAnsi="Arial" w:cs="Arial"/>
                  <w:sz w:val="18"/>
                  <w:szCs w:val="18"/>
                </w:rPr>
                <w:t>@bigtex.com</w:t>
              </w:r>
            </w:hyperlink>
          </w:p>
        </w:tc>
        <w:tc>
          <w:tcPr>
            <w:tcW w:w="3555" w:type="dxa"/>
            <w:vAlign w:val="center"/>
          </w:tcPr>
          <w:p w14:paraId="648FC36F" w14:textId="6EC1FB93" w:rsidR="00FF4596" w:rsidRPr="00847CFD" w:rsidRDefault="00847CFD" w:rsidP="007C12F2">
            <w:pPr>
              <w:tabs>
                <w:tab w:val="left" w:pos="2612"/>
              </w:tabs>
              <w:kinsoku w:val="0"/>
              <w:overflowPunct w:val="0"/>
              <w:jc w:val="center"/>
              <w:rPr>
                <w:rFonts w:ascii="Arial" w:hAnsi="Arial" w:cs="Arial"/>
                <w:b/>
                <w:bCs/>
                <w:sz w:val="18"/>
                <w:szCs w:val="18"/>
              </w:rPr>
            </w:pPr>
            <w:r w:rsidRPr="00847CFD">
              <w:rPr>
                <w:rFonts w:ascii="Arial" w:hAnsi="Arial" w:cs="Arial"/>
                <w:b/>
                <w:bCs/>
                <w:sz w:val="18"/>
                <w:szCs w:val="18"/>
              </w:rPr>
              <w:t>PHONE:</w:t>
            </w:r>
          </w:p>
          <w:p w14:paraId="660F2737" w14:textId="77777777" w:rsidR="00FF4596" w:rsidRDefault="2EB36BD8" w:rsidP="007C12F2">
            <w:pPr>
              <w:tabs>
                <w:tab w:val="left" w:pos="2612"/>
              </w:tabs>
              <w:kinsoku w:val="0"/>
              <w:overflowPunct w:val="0"/>
              <w:jc w:val="center"/>
              <w:rPr>
                <w:rFonts w:ascii="Arial" w:hAnsi="Arial" w:cs="Arial"/>
                <w:sz w:val="18"/>
                <w:szCs w:val="18"/>
              </w:rPr>
            </w:pPr>
            <w:r w:rsidRPr="28B84190">
              <w:rPr>
                <w:rFonts w:ascii="Arial" w:hAnsi="Arial" w:cs="Arial"/>
                <w:sz w:val="18"/>
                <w:szCs w:val="18"/>
              </w:rPr>
              <w:t>214.421.8</w:t>
            </w:r>
            <w:r w:rsidR="488821CB" w:rsidRPr="28B84190">
              <w:rPr>
                <w:rFonts w:ascii="Arial" w:hAnsi="Arial" w:cs="Arial"/>
                <w:sz w:val="18"/>
                <w:szCs w:val="18"/>
              </w:rPr>
              <w:t>810</w:t>
            </w:r>
          </w:p>
          <w:p w14:paraId="3760F3BC" w14:textId="5B0EEDCF" w:rsidR="00FF4596" w:rsidRPr="00462C6F" w:rsidRDefault="00946BBC" w:rsidP="007C12F2">
            <w:pPr>
              <w:tabs>
                <w:tab w:val="left" w:pos="2612"/>
              </w:tabs>
              <w:kinsoku w:val="0"/>
              <w:overflowPunct w:val="0"/>
              <w:jc w:val="center"/>
              <w:rPr>
                <w:rFonts w:ascii="Arial" w:hAnsi="Arial" w:cs="Arial"/>
                <w:sz w:val="18"/>
                <w:szCs w:val="18"/>
              </w:rPr>
            </w:pPr>
            <w:r>
              <w:rPr>
                <w:rFonts w:ascii="Arial" w:hAnsi="Arial" w:cs="Arial"/>
                <w:sz w:val="18"/>
                <w:szCs w:val="18"/>
              </w:rPr>
              <w:t>817-371-7727</w:t>
            </w:r>
          </w:p>
        </w:tc>
      </w:tr>
    </w:tbl>
    <w:p w14:paraId="18E214EF" w14:textId="17E0E972" w:rsidR="00674240" w:rsidRPr="007C12F2" w:rsidRDefault="00674240" w:rsidP="007C12F2">
      <w:pPr>
        <w:pStyle w:val="ListParagraph"/>
        <w:numPr>
          <w:ilvl w:val="1"/>
          <w:numId w:val="32"/>
        </w:numPr>
        <w:tabs>
          <w:tab w:val="left" w:pos="2598"/>
        </w:tabs>
        <w:kinsoku w:val="0"/>
        <w:overflowPunct w:val="0"/>
        <w:ind w:right="989"/>
        <w:rPr>
          <w:rFonts w:ascii="Arial" w:hAnsi="Arial" w:cs="Arial"/>
          <w:b/>
          <w:bCs/>
          <w:sz w:val="18"/>
          <w:szCs w:val="18"/>
          <w:u w:val="single"/>
        </w:rPr>
      </w:pPr>
      <w:r w:rsidRPr="28B84190">
        <w:rPr>
          <w:rFonts w:ascii="Arial" w:hAnsi="Arial" w:cs="Arial"/>
          <w:b/>
          <w:bCs/>
          <w:sz w:val="18"/>
          <w:szCs w:val="18"/>
          <w:u w:val="single"/>
        </w:rPr>
        <w:t xml:space="preserve">ENTRY DEADLINES: No </w:t>
      </w:r>
      <w:r w:rsidR="003E59D3" w:rsidRPr="28B84190">
        <w:rPr>
          <w:rFonts w:ascii="Arial" w:hAnsi="Arial" w:cs="Arial"/>
          <w:b/>
          <w:bCs/>
          <w:sz w:val="18"/>
          <w:szCs w:val="18"/>
          <w:u w:val="single"/>
        </w:rPr>
        <w:t xml:space="preserve">late </w:t>
      </w:r>
      <w:r w:rsidRPr="28B84190">
        <w:rPr>
          <w:rFonts w:ascii="Arial" w:hAnsi="Arial" w:cs="Arial"/>
          <w:b/>
          <w:bCs/>
          <w:sz w:val="18"/>
          <w:szCs w:val="18"/>
          <w:u w:val="single"/>
        </w:rPr>
        <w:t xml:space="preserve">entries will be accepted after </w:t>
      </w:r>
      <w:r w:rsidR="547C7B7E" w:rsidRPr="28B84190">
        <w:rPr>
          <w:rFonts w:ascii="Arial" w:hAnsi="Arial" w:cs="Arial"/>
          <w:b/>
          <w:bCs/>
          <w:sz w:val="18"/>
          <w:szCs w:val="18"/>
          <w:u w:val="single"/>
        </w:rPr>
        <w:t xml:space="preserve">11:59PM, </w:t>
      </w:r>
      <w:r w:rsidR="005565F8">
        <w:rPr>
          <w:rFonts w:ascii="Arial" w:hAnsi="Arial" w:cs="Arial"/>
          <w:b/>
          <w:bCs/>
          <w:sz w:val="18"/>
          <w:szCs w:val="18"/>
          <w:u w:val="single"/>
        </w:rPr>
        <w:t xml:space="preserve">August </w:t>
      </w:r>
      <w:r w:rsidR="00C2441E">
        <w:rPr>
          <w:rFonts w:ascii="Arial" w:hAnsi="Arial" w:cs="Arial"/>
          <w:b/>
          <w:bCs/>
          <w:sz w:val="18"/>
          <w:szCs w:val="18"/>
          <w:u w:val="single"/>
        </w:rPr>
        <w:t>15</w:t>
      </w:r>
      <w:r w:rsidRPr="28B84190">
        <w:rPr>
          <w:rFonts w:ascii="Arial" w:hAnsi="Arial" w:cs="Arial"/>
          <w:b/>
          <w:bCs/>
          <w:sz w:val="18"/>
          <w:szCs w:val="18"/>
          <w:u w:val="single"/>
        </w:rPr>
        <w:t>.</w:t>
      </w:r>
    </w:p>
    <w:p w14:paraId="11339A01" w14:textId="77777777" w:rsidR="00674240" w:rsidRPr="00462C6F" w:rsidRDefault="00674240" w:rsidP="00674240">
      <w:pPr>
        <w:pStyle w:val="ListParagraph"/>
        <w:numPr>
          <w:ilvl w:val="1"/>
          <w:numId w:val="32"/>
        </w:numPr>
        <w:tabs>
          <w:tab w:val="left" w:pos="2571"/>
        </w:tabs>
        <w:kinsoku w:val="0"/>
        <w:overflowPunct w:val="0"/>
        <w:ind w:right="1305"/>
        <w:rPr>
          <w:rFonts w:ascii="Arial" w:hAnsi="Arial" w:cs="Arial"/>
          <w:sz w:val="18"/>
          <w:szCs w:val="18"/>
        </w:rPr>
      </w:pPr>
      <w:r w:rsidRPr="00462C6F">
        <w:rPr>
          <w:rFonts w:ascii="Arial" w:hAnsi="Arial" w:cs="Arial"/>
          <w:b/>
          <w:sz w:val="18"/>
          <w:szCs w:val="18"/>
        </w:rPr>
        <w:t>ENTRY LIMITS</w:t>
      </w:r>
      <w:r w:rsidRPr="00462C6F">
        <w:rPr>
          <w:rFonts w:ascii="Arial" w:hAnsi="Arial" w:cs="Arial"/>
          <w:sz w:val="18"/>
          <w:szCs w:val="18"/>
        </w:rPr>
        <w:t>: Contestants may enter each event only once. Exception: Team Roping contestants may enter once as a header and once as a heeler. Team Roping partners must be designated at time of</w:t>
      </w:r>
      <w:r w:rsidRPr="00462C6F">
        <w:rPr>
          <w:rFonts w:ascii="Arial" w:hAnsi="Arial" w:cs="Arial"/>
          <w:spacing w:val="-2"/>
          <w:sz w:val="18"/>
          <w:szCs w:val="18"/>
        </w:rPr>
        <w:t xml:space="preserve"> </w:t>
      </w:r>
      <w:r w:rsidRPr="00462C6F">
        <w:rPr>
          <w:rFonts w:ascii="Arial" w:hAnsi="Arial" w:cs="Arial"/>
          <w:sz w:val="18"/>
          <w:szCs w:val="18"/>
        </w:rPr>
        <w:t>entry.</w:t>
      </w:r>
    </w:p>
    <w:p w14:paraId="03A7DB21" w14:textId="77777777" w:rsidR="00674240" w:rsidRPr="00462C6F" w:rsidRDefault="00674240" w:rsidP="00674240">
      <w:pPr>
        <w:pStyle w:val="ListParagraph"/>
        <w:numPr>
          <w:ilvl w:val="0"/>
          <w:numId w:val="32"/>
        </w:numPr>
        <w:tabs>
          <w:tab w:val="left" w:pos="1681"/>
        </w:tabs>
        <w:kinsoku w:val="0"/>
        <w:overflowPunct w:val="0"/>
        <w:rPr>
          <w:rFonts w:ascii="Arial" w:hAnsi="Arial" w:cs="Arial"/>
          <w:sz w:val="18"/>
          <w:szCs w:val="18"/>
        </w:rPr>
      </w:pPr>
      <w:r w:rsidRPr="00462C6F">
        <w:rPr>
          <w:rFonts w:ascii="Arial" w:hAnsi="Arial" w:cs="Arial"/>
          <w:b/>
          <w:sz w:val="18"/>
          <w:szCs w:val="18"/>
        </w:rPr>
        <w:t>ELIGIBILITY</w:t>
      </w:r>
      <w:r w:rsidRPr="00462C6F">
        <w:rPr>
          <w:rFonts w:ascii="Arial" w:hAnsi="Arial" w:cs="Arial"/>
          <w:sz w:val="18"/>
          <w:szCs w:val="18"/>
        </w:rPr>
        <w:t>:</w:t>
      </w:r>
    </w:p>
    <w:p w14:paraId="598E2E65" w14:textId="549CA046" w:rsidR="00674240" w:rsidRPr="00462C6F" w:rsidRDefault="00674240" w:rsidP="00674240">
      <w:pPr>
        <w:pStyle w:val="ListParagraph"/>
        <w:numPr>
          <w:ilvl w:val="1"/>
          <w:numId w:val="32"/>
        </w:numPr>
        <w:tabs>
          <w:tab w:val="left" w:pos="2583"/>
        </w:tabs>
        <w:kinsoku w:val="0"/>
        <w:overflowPunct w:val="0"/>
        <w:rPr>
          <w:rFonts w:ascii="Arial" w:hAnsi="Arial" w:cs="Arial"/>
          <w:sz w:val="18"/>
          <w:szCs w:val="18"/>
        </w:rPr>
      </w:pPr>
      <w:r w:rsidRPr="00462C6F">
        <w:rPr>
          <w:rFonts w:ascii="Arial" w:hAnsi="Arial" w:cs="Arial"/>
          <w:sz w:val="18"/>
          <w:szCs w:val="18"/>
        </w:rPr>
        <w:t xml:space="preserve">AGE DIVISIONS: The competition will be divided into </w:t>
      </w:r>
      <w:r w:rsidR="10699461" w:rsidRPr="00462C6F">
        <w:rPr>
          <w:rFonts w:ascii="Arial" w:hAnsi="Arial" w:cs="Arial"/>
          <w:sz w:val="18"/>
          <w:szCs w:val="18"/>
        </w:rPr>
        <w:t>three</w:t>
      </w:r>
      <w:r w:rsidRPr="00462C6F">
        <w:rPr>
          <w:rFonts w:ascii="Arial" w:hAnsi="Arial" w:cs="Arial"/>
          <w:sz w:val="18"/>
          <w:szCs w:val="18"/>
        </w:rPr>
        <w:t xml:space="preserve"> divisions based on the</w:t>
      </w:r>
      <w:r w:rsidRPr="00462C6F">
        <w:rPr>
          <w:rFonts w:ascii="Arial" w:hAnsi="Arial" w:cs="Arial"/>
          <w:spacing w:val="-20"/>
          <w:sz w:val="18"/>
          <w:szCs w:val="18"/>
        </w:rPr>
        <w:t xml:space="preserve"> </w:t>
      </w:r>
      <w:r w:rsidRPr="00462C6F">
        <w:rPr>
          <w:rFonts w:ascii="Arial" w:hAnsi="Arial" w:cs="Arial"/>
          <w:sz w:val="18"/>
          <w:szCs w:val="18"/>
        </w:rPr>
        <w:t>contestant’s</w:t>
      </w:r>
    </w:p>
    <w:p w14:paraId="3E96B561" w14:textId="323BEFD4" w:rsidR="00674240" w:rsidRPr="00462C6F" w:rsidRDefault="00674240" w:rsidP="00674240">
      <w:pPr>
        <w:pStyle w:val="Heading5"/>
        <w:kinsoku w:val="0"/>
        <w:overflowPunct w:val="0"/>
        <w:spacing w:line="240" w:lineRule="auto"/>
        <w:rPr>
          <w:rFonts w:ascii="Arial" w:hAnsi="Arial" w:cs="Arial"/>
          <w:sz w:val="18"/>
          <w:szCs w:val="18"/>
        </w:rPr>
      </w:pPr>
      <w:r w:rsidRPr="1D030035">
        <w:rPr>
          <w:rFonts w:ascii="Arial" w:hAnsi="Arial" w:cs="Arial"/>
          <w:sz w:val="18"/>
          <w:szCs w:val="18"/>
        </w:rPr>
        <w:t xml:space="preserve">age as of </w:t>
      </w:r>
      <w:r w:rsidR="00B521A5">
        <w:rPr>
          <w:rFonts w:ascii="Arial" w:hAnsi="Arial" w:cs="Arial"/>
          <w:sz w:val="18"/>
          <w:szCs w:val="18"/>
        </w:rPr>
        <w:t xml:space="preserve">August </w:t>
      </w:r>
      <w:r w:rsidR="005D4926">
        <w:rPr>
          <w:rFonts w:ascii="Arial" w:hAnsi="Arial" w:cs="Arial"/>
          <w:sz w:val="18"/>
          <w:szCs w:val="18"/>
        </w:rPr>
        <w:t>26</w:t>
      </w:r>
      <w:r w:rsidRPr="1D030035">
        <w:rPr>
          <w:rFonts w:ascii="Arial" w:hAnsi="Arial" w:cs="Arial"/>
          <w:sz w:val="18"/>
          <w:szCs w:val="18"/>
        </w:rPr>
        <w:t xml:space="preserve">, </w:t>
      </w:r>
      <w:r w:rsidR="27893EED" w:rsidRPr="1D030035">
        <w:rPr>
          <w:rFonts w:ascii="Arial" w:hAnsi="Arial" w:cs="Arial"/>
          <w:sz w:val="18"/>
          <w:szCs w:val="18"/>
        </w:rPr>
        <w:t>202</w:t>
      </w:r>
      <w:r w:rsidR="00FD7B80">
        <w:rPr>
          <w:rFonts w:ascii="Arial" w:hAnsi="Arial" w:cs="Arial"/>
          <w:sz w:val="18"/>
          <w:szCs w:val="18"/>
        </w:rPr>
        <w:t>3</w:t>
      </w:r>
      <w:r w:rsidRPr="1D030035">
        <w:rPr>
          <w:rFonts w:ascii="Arial" w:hAnsi="Arial" w:cs="Arial"/>
          <w:sz w:val="18"/>
          <w:szCs w:val="18"/>
        </w:rPr>
        <w:t>:</w:t>
      </w:r>
    </w:p>
    <w:p w14:paraId="24FFD291" w14:textId="77777777" w:rsidR="00853B1A" w:rsidRDefault="00853B1A" w:rsidP="00674240">
      <w:pPr>
        <w:pStyle w:val="BodyText"/>
        <w:kinsoku w:val="0"/>
        <w:overflowPunct w:val="0"/>
        <w:ind w:left="2160"/>
        <w:rPr>
          <w:rFonts w:ascii="Arial" w:hAnsi="Arial" w:cs="Arial"/>
          <w:sz w:val="18"/>
          <w:szCs w:val="18"/>
        </w:rPr>
      </w:pPr>
      <w:r>
        <w:rPr>
          <w:rFonts w:ascii="Arial" w:hAnsi="Arial" w:cs="Arial"/>
          <w:sz w:val="18"/>
          <w:szCs w:val="18"/>
        </w:rPr>
        <w:t>8 &amp; Under</w:t>
      </w:r>
    </w:p>
    <w:p w14:paraId="75E0D97F" w14:textId="60E75048" w:rsidR="00674240" w:rsidRPr="00462C6F" w:rsidRDefault="00674240" w:rsidP="00674240">
      <w:pPr>
        <w:pStyle w:val="BodyText"/>
        <w:kinsoku w:val="0"/>
        <w:overflowPunct w:val="0"/>
        <w:ind w:left="2160"/>
        <w:rPr>
          <w:rFonts w:ascii="Arial" w:hAnsi="Arial" w:cs="Arial"/>
          <w:sz w:val="18"/>
          <w:szCs w:val="18"/>
        </w:rPr>
      </w:pPr>
      <w:r w:rsidRPr="00462C6F">
        <w:rPr>
          <w:rFonts w:ascii="Arial" w:hAnsi="Arial" w:cs="Arial"/>
          <w:sz w:val="18"/>
          <w:szCs w:val="18"/>
        </w:rPr>
        <w:t>9-12</w:t>
      </w:r>
    </w:p>
    <w:p w14:paraId="4E04DFF6" w14:textId="71FC5E79" w:rsidR="00674240" w:rsidRPr="00462C6F" w:rsidRDefault="70E31744" w:rsidP="1D030035">
      <w:pPr>
        <w:pStyle w:val="BodyText"/>
        <w:kinsoku w:val="0"/>
        <w:overflowPunct w:val="0"/>
        <w:ind w:left="1440" w:firstLine="720"/>
        <w:rPr>
          <w:rFonts w:ascii="Arial" w:hAnsi="Arial" w:cs="Arial"/>
          <w:sz w:val="18"/>
          <w:szCs w:val="18"/>
        </w:rPr>
      </w:pPr>
      <w:r w:rsidRPr="1D030035">
        <w:rPr>
          <w:rFonts w:ascii="Arial" w:hAnsi="Arial" w:cs="Arial"/>
          <w:sz w:val="18"/>
          <w:szCs w:val="18"/>
        </w:rPr>
        <w:t>1</w:t>
      </w:r>
      <w:r w:rsidR="00674240" w:rsidRPr="1D030035">
        <w:rPr>
          <w:rFonts w:ascii="Arial" w:hAnsi="Arial" w:cs="Arial"/>
          <w:sz w:val="18"/>
          <w:szCs w:val="18"/>
        </w:rPr>
        <w:t>3-15</w:t>
      </w:r>
    </w:p>
    <w:p w14:paraId="07E0FC1F" w14:textId="62950DAB" w:rsidR="00462C6F" w:rsidRPr="00462C6F" w:rsidRDefault="00674240" w:rsidP="003E59D3">
      <w:pPr>
        <w:pStyle w:val="BodyText"/>
        <w:kinsoku w:val="0"/>
        <w:overflowPunct w:val="0"/>
        <w:ind w:left="2160"/>
        <w:rPr>
          <w:rFonts w:ascii="Arial" w:hAnsi="Arial" w:cs="Arial"/>
          <w:sz w:val="18"/>
          <w:szCs w:val="18"/>
        </w:rPr>
      </w:pPr>
      <w:r w:rsidRPr="00462C6F">
        <w:rPr>
          <w:rFonts w:ascii="Arial" w:hAnsi="Arial" w:cs="Arial"/>
          <w:sz w:val="18"/>
          <w:szCs w:val="18"/>
        </w:rPr>
        <w:t>16-18</w:t>
      </w:r>
    </w:p>
    <w:p w14:paraId="7EDAFFDB" w14:textId="33F7B417" w:rsidR="007C12F2" w:rsidRPr="00462C6F" w:rsidRDefault="007C12F2" w:rsidP="00674240">
      <w:pPr>
        <w:pStyle w:val="ListParagraph"/>
        <w:numPr>
          <w:ilvl w:val="1"/>
          <w:numId w:val="32"/>
        </w:numPr>
        <w:tabs>
          <w:tab w:val="left" w:pos="2622"/>
        </w:tabs>
        <w:kinsoku w:val="0"/>
        <w:overflowPunct w:val="0"/>
        <w:ind w:right="1008"/>
        <w:rPr>
          <w:rFonts w:ascii="Arial" w:hAnsi="Arial" w:cs="Arial"/>
          <w:sz w:val="18"/>
          <w:szCs w:val="18"/>
        </w:rPr>
      </w:pPr>
      <w:r>
        <w:rPr>
          <w:rFonts w:ascii="Arial" w:hAnsi="Arial" w:cs="Arial"/>
          <w:sz w:val="18"/>
          <w:szCs w:val="18"/>
        </w:rPr>
        <w:t>Contestants who have graduated high school are not eligible to compete.</w:t>
      </w:r>
    </w:p>
    <w:p w14:paraId="7BE2512D" w14:textId="77777777" w:rsidR="00674240" w:rsidRPr="00462C6F" w:rsidRDefault="00674240" w:rsidP="00674240">
      <w:pPr>
        <w:pStyle w:val="ListParagraph"/>
        <w:numPr>
          <w:ilvl w:val="1"/>
          <w:numId w:val="32"/>
        </w:numPr>
        <w:tabs>
          <w:tab w:val="left" w:pos="2607"/>
        </w:tabs>
        <w:kinsoku w:val="0"/>
        <w:overflowPunct w:val="0"/>
        <w:ind w:right="1043"/>
        <w:rPr>
          <w:rFonts w:ascii="Arial" w:hAnsi="Arial" w:cs="Arial"/>
          <w:sz w:val="18"/>
          <w:szCs w:val="18"/>
        </w:rPr>
      </w:pPr>
      <w:r w:rsidRPr="00462C6F">
        <w:rPr>
          <w:rFonts w:ascii="Arial" w:hAnsi="Arial" w:cs="Arial"/>
          <w:sz w:val="18"/>
          <w:szCs w:val="18"/>
        </w:rPr>
        <w:t xml:space="preserve">This competition is limited to youth who are U.S. citizens with Texas residency. Non-United States citizens and Foreign Exchange students are ineligible to compete. All contestants must have a personal Social Security Number to be eligible to participate </w:t>
      </w:r>
    </w:p>
    <w:p w14:paraId="6942C1BE" w14:textId="77777777" w:rsidR="00674240" w:rsidRPr="00462C6F" w:rsidRDefault="00674240" w:rsidP="00674240">
      <w:pPr>
        <w:pStyle w:val="ListParagraph"/>
        <w:numPr>
          <w:ilvl w:val="0"/>
          <w:numId w:val="32"/>
        </w:numPr>
        <w:tabs>
          <w:tab w:val="left" w:pos="1681"/>
        </w:tabs>
        <w:kinsoku w:val="0"/>
        <w:overflowPunct w:val="0"/>
        <w:rPr>
          <w:rFonts w:ascii="Arial" w:hAnsi="Arial" w:cs="Arial"/>
          <w:sz w:val="18"/>
          <w:szCs w:val="18"/>
        </w:rPr>
      </w:pPr>
      <w:r w:rsidRPr="00462C6F">
        <w:rPr>
          <w:rFonts w:ascii="Arial" w:hAnsi="Arial" w:cs="Arial"/>
          <w:b/>
          <w:sz w:val="18"/>
          <w:szCs w:val="18"/>
        </w:rPr>
        <w:t>FEES</w:t>
      </w:r>
      <w:r w:rsidRPr="00462C6F">
        <w:rPr>
          <w:rFonts w:ascii="Arial" w:hAnsi="Arial" w:cs="Arial"/>
          <w:sz w:val="18"/>
          <w:szCs w:val="18"/>
        </w:rPr>
        <w:t>: Entry fees are paid per event.</w:t>
      </w:r>
    </w:p>
    <w:tbl>
      <w:tblPr>
        <w:tblW w:w="0" w:type="auto"/>
        <w:tblInd w:w="1975" w:type="dxa"/>
        <w:tblLayout w:type="fixed"/>
        <w:tblCellMar>
          <w:left w:w="0" w:type="dxa"/>
          <w:right w:w="0" w:type="dxa"/>
        </w:tblCellMar>
        <w:tblLook w:val="0000" w:firstRow="0" w:lastRow="0" w:firstColumn="0" w:lastColumn="0" w:noHBand="0" w:noVBand="0"/>
      </w:tblPr>
      <w:tblGrid>
        <w:gridCol w:w="4185"/>
        <w:gridCol w:w="4365"/>
      </w:tblGrid>
      <w:tr w:rsidR="00674240" w:rsidRPr="00462C6F" w14:paraId="5800E0AF" w14:textId="77777777" w:rsidTr="1D030035">
        <w:trPr>
          <w:trHeight w:val="20"/>
        </w:trPr>
        <w:tc>
          <w:tcPr>
            <w:tcW w:w="41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9FD53F" w14:textId="77777777" w:rsidR="00674240" w:rsidRPr="00462C6F" w:rsidRDefault="00674240" w:rsidP="00E23983">
            <w:pPr>
              <w:pStyle w:val="TableParagraph"/>
              <w:kinsoku w:val="0"/>
              <w:overflowPunct w:val="0"/>
              <w:ind w:left="467"/>
              <w:rPr>
                <w:rFonts w:ascii="Arial" w:hAnsi="Arial" w:cs="Arial"/>
                <w:b/>
                <w:bCs/>
                <w:sz w:val="18"/>
                <w:szCs w:val="18"/>
              </w:rPr>
            </w:pPr>
            <w:r w:rsidRPr="00462C6F">
              <w:rPr>
                <w:rFonts w:ascii="Arial" w:hAnsi="Arial" w:cs="Arial"/>
                <w:b/>
                <w:bCs/>
                <w:sz w:val="18"/>
                <w:szCs w:val="18"/>
              </w:rPr>
              <w:t>Event</w:t>
            </w:r>
          </w:p>
        </w:tc>
        <w:tc>
          <w:tcPr>
            <w:tcW w:w="4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C47D1F" w14:textId="77777777" w:rsidR="00674240" w:rsidRPr="00462C6F" w:rsidRDefault="00674240" w:rsidP="00E23983">
            <w:pPr>
              <w:pStyle w:val="TableParagraph"/>
              <w:kinsoku w:val="0"/>
              <w:overflowPunct w:val="0"/>
              <w:ind w:left="203"/>
              <w:rPr>
                <w:rFonts w:ascii="Arial" w:hAnsi="Arial" w:cs="Arial"/>
                <w:b/>
                <w:bCs/>
                <w:sz w:val="18"/>
                <w:szCs w:val="18"/>
              </w:rPr>
            </w:pPr>
            <w:r w:rsidRPr="00462C6F">
              <w:rPr>
                <w:rFonts w:ascii="Arial" w:hAnsi="Arial" w:cs="Arial"/>
                <w:b/>
                <w:bCs/>
                <w:sz w:val="18"/>
                <w:szCs w:val="18"/>
              </w:rPr>
              <w:t>Entry Fee</w:t>
            </w:r>
          </w:p>
        </w:tc>
      </w:tr>
      <w:tr w:rsidR="00674240" w:rsidRPr="00462C6F" w14:paraId="0271100A" w14:textId="77777777" w:rsidTr="1D030035">
        <w:trPr>
          <w:trHeight w:val="20"/>
        </w:trPr>
        <w:tc>
          <w:tcPr>
            <w:tcW w:w="41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B86BEC" w14:textId="0FB4CB9A" w:rsidR="00674240" w:rsidRPr="00462C6F" w:rsidRDefault="00674240" w:rsidP="00E23983">
            <w:pPr>
              <w:pStyle w:val="TableParagraph"/>
              <w:kinsoku w:val="0"/>
              <w:overflowPunct w:val="0"/>
              <w:ind w:left="467"/>
              <w:rPr>
                <w:rFonts w:ascii="Arial" w:hAnsi="Arial" w:cs="Arial"/>
                <w:b/>
                <w:sz w:val="18"/>
                <w:szCs w:val="18"/>
              </w:rPr>
            </w:pPr>
            <w:r w:rsidRPr="00462C6F">
              <w:rPr>
                <w:rFonts w:ascii="Arial" w:hAnsi="Arial" w:cs="Arial"/>
                <w:sz w:val="18"/>
                <w:szCs w:val="18"/>
              </w:rPr>
              <w:t>Poles</w:t>
            </w:r>
            <w:r w:rsidR="00A05529" w:rsidRPr="00462C6F">
              <w:rPr>
                <w:rFonts w:ascii="Arial" w:hAnsi="Arial" w:cs="Arial"/>
                <w:sz w:val="18"/>
                <w:szCs w:val="18"/>
              </w:rPr>
              <w:t>/Barrels</w:t>
            </w:r>
          </w:p>
        </w:tc>
        <w:tc>
          <w:tcPr>
            <w:tcW w:w="4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11081D" w14:textId="3C726305" w:rsidR="00674240" w:rsidRPr="00462C6F" w:rsidRDefault="00674240" w:rsidP="00E23983">
            <w:pPr>
              <w:pStyle w:val="TableParagraph"/>
              <w:kinsoku w:val="0"/>
              <w:overflowPunct w:val="0"/>
              <w:ind w:left="203"/>
              <w:rPr>
                <w:rFonts w:ascii="Arial" w:hAnsi="Arial" w:cs="Arial"/>
                <w:sz w:val="18"/>
                <w:szCs w:val="18"/>
              </w:rPr>
            </w:pPr>
            <w:r w:rsidRPr="00462C6F">
              <w:rPr>
                <w:rFonts w:ascii="Arial" w:hAnsi="Arial" w:cs="Arial"/>
                <w:sz w:val="18"/>
                <w:szCs w:val="18"/>
              </w:rPr>
              <w:t>$</w:t>
            </w:r>
            <w:r w:rsidR="001B67F2" w:rsidRPr="00462C6F">
              <w:rPr>
                <w:rFonts w:ascii="Arial" w:hAnsi="Arial" w:cs="Arial"/>
                <w:sz w:val="18"/>
                <w:szCs w:val="18"/>
              </w:rPr>
              <w:t>6</w:t>
            </w:r>
            <w:r w:rsidRPr="00462C6F">
              <w:rPr>
                <w:rFonts w:ascii="Arial" w:hAnsi="Arial" w:cs="Arial"/>
                <w:sz w:val="18"/>
                <w:szCs w:val="18"/>
              </w:rPr>
              <w:t>0</w:t>
            </w:r>
          </w:p>
        </w:tc>
      </w:tr>
      <w:tr w:rsidR="00674240" w:rsidRPr="00462C6F" w14:paraId="1D81348F" w14:textId="77777777" w:rsidTr="1D030035">
        <w:trPr>
          <w:trHeight w:val="20"/>
        </w:trPr>
        <w:tc>
          <w:tcPr>
            <w:tcW w:w="41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05D674" w14:textId="5D90068C" w:rsidR="00674240" w:rsidRPr="00462C6F" w:rsidRDefault="00674240" w:rsidP="00E23983">
            <w:pPr>
              <w:pStyle w:val="TableParagraph"/>
              <w:kinsoku w:val="0"/>
              <w:overflowPunct w:val="0"/>
              <w:ind w:left="467"/>
              <w:rPr>
                <w:rFonts w:ascii="Arial" w:hAnsi="Arial" w:cs="Arial"/>
                <w:sz w:val="18"/>
                <w:szCs w:val="18"/>
              </w:rPr>
            </w:pPr>
            <w:r w:rsidRPr="1D030035">
              <w:rPr>
                <w:rFonts w:ascii="Arial" w:hAnsi="Arial" w:cs="Arial"/>
                <w:sz w:val="18"/>
                <w:szCs w:val="18"/>
              </w:rPr>
              <w:t>Goats/Breakaway/Tie-Down</w:t>
            </w:r>
            <w:r w:rsidR="6284F3B5" w:rsidRPr="1D030035">
              <w:rPr>
                <w:rFonts w:ascii="Arial" w:hAnsi="Arial" w:cs="Arial"/>
                <w:sz w:val="18"/>
                <w:szCs w:val="18"/>
              </w:rPr>
              <w:t>/Ribbon</w:t>
            </w:r>
          </w:p>
        </w:tc>
        <w:tc>
          <w:tcPr>
            <w:tcW w:w="4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00CB3A" w14:textId="643C63FA" w:rsidR="00674240" w:rsidRPr="00462C6F" w:rsidRDefault="00674240" w:rsidP="00E23983">
            <w:pPr>
              <w:pStyle w:val="TableParagraph"/>
              <w:kinsoku w:val="0"/>
              <w:overflowPunct w:val="0"/>
              <w:ind w:left="203"/>
              <w:rPr>
                <w:rFonts w:ascii="Arial" w:hAnsi="Arial" w:cs="Arial"/>
                <w:sz w:val="18"/>
                <w:szCs w:val="18"/>
              </w:rPr>
            </w:pPr>
            <w:r w:rsidRPr="1D030035">
              <w:rPr>
                <w:rFonts w:ascii="Arial" w:hAnsi="Arial" w:cs="Arial"/>
                <w:sz w:val="18"/>
                <w:szCs w:val="18"/>
              </w:rPr>
              <w:t>$</w:t>
            </w:r>
            <w:r w:rsidR="00001C89" w:rsidRPr="1D030035">
              <w:rPr>
                <w:rFonts w:ascii="Arial" w:hAnsi="Arial" w:cs="Arial"/>
                <w:sz w:val="18"/>
                <w:szCs w:val="18"/>
              </w:rPr>
              <w:t>6</w:t>
            </w:r>
            <w:r w:rsidR="368F9F8E" w:rsidRPr="1D030035">
              <w:rPr>
                <w:rFonts w:ascii="Arial" w:hAnsi="Arial" w:cs="Arial"/>
                <w:sz w:val="18"/>
                <w:szCs w:val="18"/>
              </w:rPr>
              <w:t>0</w:t>
            </w:r>
            <w:r w:rsidR="3307535A" w:rsidRPr="1D030035">
              <w:rPr>
                <w:rFonts w:ascii="Arial" w:hAnsi="Arial" w:cs="Arial"/>
                <w:sz w:val="18"/>
                <w:szCs w:val="18"/>
              </w:rPr>
              <w:t xml:space="preserve"> with a $</w:t>
            </w:r>
            <w:r w:rsidR="00CE0416">
              <w:rPr>
                <w:rFonts w:ascii="Arial" w:hAnsi="Arial" w:cs="Arial"/>
                <w:sz w:val="18"/>
                <w:szCs w:val="18"/>
              </w:rPr>
              <w:t>20</w:t>
            </w:r>
            <w:r w:rsidR="3307535A" w:rsidRPr="1D030035">
              <w:rPr>
                <w:rFonts w:ascii="Arial" w:hAnsi="Arial" w:cs="Arial"/>
                <w:sz w:val="18"/>
                <w:szCs w:val="18"/>
              </w:rPr>
              <w:t xml:space="preserve"> </w:t>
            </w:r>
            <w:r w:rsidR="00611BA5">
              <w:rPr>
                <w:rFonts w:ascii="Arial" w:hAnsi="Arial" w:cs="Arial"/>
                <w:sz w:val="18"/>
                <w:szCs w:val="18"/>
              </w:rPr>
              <w:t>livestock</w:t>
            </w:r>
            <w:r w:rsidR="3307535A" w:rsidRPr="1D030035">
              <w:rPr>
                <w:rFonts w:ascii="Arial" w:hAnsi="Arial" w:cs="Arial"/>
                <w:sz w:val="18"/>
                <w:szCs w:val="18"/>
              </w:rPr>
              <w:t xml:space="preserve"> fee </w:t>
            </w:r>
          </w:p>
        </w:tc>
      </w:tr>
      <w:tr w:rsidR="00674240" w:rsidRPr="00462C6F" w14:paraId="16876B5E" w14:textId="77777777" w:rsidTr="1D030035">
        <w:trPr>
          <w:trHeight w:val="20"/>
        </w:trPr>
        <w:tc>
          <w:tcPr>
            <w:tcW w:w="41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CA062E" w14:textId="77777777" w:rsidR="00674240" w:rsidRPr="00462C6F" w:rsidRDefault="00674240" w:rsidP="00E23983">
            <w:pPr>
              <w:pStyle w:val="TableParagraph"/>
              <w:kinsoku w:val="0"/>
              <w:overflowPunct w:val="0"/>
              <w:ind w:left="467"/>
              <w:rPr>
                <w:rFonts w:ascii="Arial" w:hAnsi="Arial" w:cs="Arial"/>
                <w:sz w:val="18"/>
                <w:szCs w:val="18"/>
              </w:rPr>
            </w:pPr>
            <w:r w:rsidRPr="00462C6F">
              <w:rPr>
                <w:rFonts w:ascii="Arial" w:hAnsi="Arial" w:cs="Arial"/>
                <w:sz w:val="18"/>
                <w:szCs w:val="18"/>
              </w:rPr>
              <w:t>Team Roping (per roper)</w:t>
            </w:r>
          </w:p>
        </w:tc>
        <w:tc>
          <w:tcPr>
            <w:tcW w:w="4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5BB6F9" w14:textId="3BC78399" w:rsidR="00674240" w:rsidRPr="00462C6F" w:rsidRDefault="00674240" w:rsidP="00E23983">
            <w:pPr>
              <w:pStyle w:val="TableParagraph"/>
              <w:kinsoku w:val="0"/>
              <w:overflowPunct w:val="0"/>
              <w:ind w:left="203"/>
              <w:rPr>
                <w:rFonts w:ascii="Arial" w:hAnsi="Arial" w:cs="Arial"/>
                <w:sz w:val="18"/>
                <w:szCs w:val="18"/>
              </w:rPr>
            </w:pPr>
            <w:r w:rsidRPr="1D030035">
              <w:rPr>
                <w:rFonts w:ascii="Arial" w:hAnsi="Arial" w:cs="Arial"/>
                <w:sz w:val="18"/>
                <w:szCs w:val="18"/>
              </w:rPr>
              <w:t>$</w:t>
            </w:r>
            <w:r w:rsidR="00001C89" w:rsidRPr="1D030035">
              <w:rPr>
                <w:rFonts w:ascii="Arial" w:hAnsi="Arial" w:cs="Arial"/>
                <w:sz w:val="18"/>
                <w:szCs w:val="18"/>
              </w:rPr>
              <w:t>6</w:t>
            </w:r>
            <w:r w:rsidR="2E93061E" w:rsidRPr="1D030035">
              <w:rPr>
                <w:rFonts w:ascii="Arial" w:hAnsi="Arial" w:cs="Arial"/>
                <w:sz w:val="18"/>
                <w:szCs w:val="18"/>
              </w:rPr>
              <w:t>0</w:t>
            </w:r>
            <w:r w:rsidR="0B10A03F" w:rsidRPr="1D030035">
              <w:rPr>
                <w:rFonts w:ascii="Arial" w:hAnsi="Arial" w:cs="Arial"/>
                <w:sz w:val="18"/>
                <w:szCs w:val="18"/>
              </w:rPr>
              <w:t xml:space="preserve"> with a $</w:t>
            </w:r>
            <w:r w:rsidR="00CE0416">
              <w:rPr>
                <w:rFonts w:ascii="Arial" w:hAnsi="Arial" w:cs="Arial"/>
                <w:sz w:val="18"/>
                <w:szCs w:val="18"/>
              </w:rPr>
              <w:t>20</w:t>
            </w:r>
            <w:r w:rsidR="0B10A03F" w:rsidRPr="1D030035">
              <w:rPr>
                <w:rFonts w:ascii="Arial" w:hAnsi="Arial" w:cs="Arial"/>
                <w:sz w:val="18"/>
                <w:szCs w:val="18"/>
              </w:rPr>
              <w:t xml:space="preserve"> </w:t>
            </w:r>
            <w:r w:rsidR="00611BA5">
              <w:rPr>
                <w:rFonts w:ascii="Arial" w:hAnsi="Arial" w:cs="Arial"/>
                <w:sz w:val="18"/>
                <w:szCs w:val="18"/>
              </w:rPr>
              <w:t>livestock</w:t>
            </w:r>
            <w:r w:rsidR="0B10A03F" w:rsidRPr="1D030035">
              <w:rPr>
                <w:rFonts w:ascii="Arial" w:hAnsi="Arial" w:cs="Arial"/>
                <w:sz w:val="18"/>
                <w:szCs w:val="18"/>
              </w:rPr>
              <w:t xml:space="preserve"> fee </w:t>
            </w:r>
          </w:p>
        </w:tc>
      </w:tr>
      <w:tr w:rsidR="00674240" w:rsidRPr="00462C6F" w14:paraId="6D91CD96" w14:textId="77777777" w:rsidTr="1D030035">
        <w:trPr>
          <w:trHeight w:val="20"/>
        </w:trPr>
        <w:tc>
          <w:tcPr>
            <w:tcW w:w="8550" w:type="dxa"/>
            <w:gridSpan w:val="2"/>
            <w:tcBorders>
              <w:top w:val="single" w:sz="4" w:space="0" w:color="000000" w:themeColor="text1"/>
              <w:left w:val="none" w:sz="6" w:space="0" w:color="auto"/>
              <w:bottom w:val="single" w:sz="4" w:space="0" w:color="000000" w:themeColor="text1"/>
              <w:right w:val="none" w:sz="6" w:space="0" w:color="auto"/>
            </w:tcBorders>
            <w:vAlign w:val="center"/>
          </w:tcPr>
          <w:p w14:paraId="642EAC38" w14:textId="77777777" w:rsidR="00674240" w:rsidRPr="00462C6F" w:rsidRDefault="00674240" w:rsidP="00E23983">
            <w:pPr>
              <w:pStyle w:val="TableParagraph"/>
              <w:kinsoku w:val="0"/>
              <w:overflowPunct w:val="0"/>
              <w:rPr>
                <w:rFonts w:ascii="Arial" w:hAnsi="Arial" w:cs="Arial"/>
                <w:sz w:val="18"/>
                <w:szCs w:val="18"/>
              </w:rPr>
            </w:pPr>
          </w:p>
        </w:tc>
      </w:tr>
      <w:tr w:rsidR="00674240" w:rsidRPr="00462C6F" w14:paraId="59029088" w14:textId="77777777" w:rsidTr="1D030035">
        <w:trPr>
          <w:trHeight w:val="20"/>
        </w:trPr>
        <w:tc>
          <w:tcPr>
            <w:tcW w:w="85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88ED41" w14:textId="77777777" w:rsidR="00674240" w:rsidRPr="00462C6F" w:rsidRDefault="00674240" w:rsidP="00E23983">
            <w:pPr>
              <w:pStyle w:val="TableParagraph"/>
              <w:kinsoku w:val="0"/>
              <w:overflowPunct w:val="0"/>
              <w:ind w:left="472"/>
              <w:rPr>
                <w:rFonts w:ascii="Arial" w:hAnsi="Arial" w:cs="Arial"/>
                <w:b/>
                <w:bCs/>
                <w:sz w:val="18"/>
                <w:szCs w:val="18"/>
              </w:rPr>
            </w:pPr>
            <w:r w:rsidRPr="00462C6F">
              <w:rPr>
                <w:rFonts w:ascii="Arial" w:hAnsi="Arial" w:cs="Arial"/>
                <w:b/>
                <w:bCs/>
                <w:sz w:val="18"/>
                <w:szCs w:val="18"/>
              </w:rPr>
              <w:t>Other Fees</w:t>
            </w:r>
          </w:p>
        </w:tc>
      </w:tr>
      <w:tr w:rsidR="00674240" w:rsidRPr="00462C6F" w14:paraId="0FB3D77E" w14:textId="77777777" w:rsidTr="1D030035">
        <w:trPr>
          <w:trHeight w:val="20"/>
        </w:trPr>
        <w:tc>
          <w:tcPr>
            <w:tcW w:w="41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6F9AE8" w14:textId="56F0D5B8" w:rsidR="00674240" w:rsidRPr="00462C6F" w:rsidRDefault="4BE72D1B" w:rsidP="00E23983">
            <w:pPr>
              <w:pStyle w:val="TableParagraph"/>
              <w:kinsoku w:val="0"/>
              <w:overflowPunct w:val="0"/>
              <w:ind w:left="467"/>
              <w:rPr>
                <w:rFonts w:ascii="Arial" w:hAnsi="Arial" w:cs="Arial"/>
                <w:sz w:val="18"/>
                <w:szCs w:val="18"/>
              </w:rPr>
            </w:pPr>
            <w:r w:rsidRPr="1D030035">
              <w:rPr>
                <w:rFonts w:ascii="Arial" w:hAnsi="Arial" w:cs="Arial"/>
                <w:sz w:val="18"/>
                <w:szCs w:val="18"/>
              </w:rPr>
              <w:t>Processing Fee (</w:t>
            </w:r>
            <w:r w:rsidR="00001C89" w:rsidRPr="1D030035">
              <w:rPr>
                <w:rFonts w:ascii="Arial" w:hAnsi="Arial" w:cs="Arial"/>
                <w:sz w:val="18"/>
                <w:szCs w:val="18"/>
              </w:rPr>
              <w:t>mandatory</w:t>
            </w:r>
            <w:r w:rsidR="63679727" w:rsidRPr="1D030035">
              <w:rPr>
                <w:rFonts w:ascii="Arial" w:hAnsi="Arial" w:cs="Arial"/>
                <w:sz w:val="18"/>
                <w:szCs w:val="18"/>
              </w:rPr>
              <w:t>)</w:t>
            </w:r>
          </w:p>
        </w:tc>
        <w:tc>
          <w:tcPr>
            <w:tcW w:w="4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968688" w14:textId="674187FD" w:rsidR="00674240" w:rsidRPr="00462C6F" w:rsidRDefault="00001C89" w:rsidP="00E23983">
            <w:pPr>
              <w:pStyle w:val="TableParagraph"/>
              <w:kinsoku w:val="0"/>
              <w:overflowPunct w:val="0"/>
              <w:ind w:left="203"/>
              <w:rPr>
                <w:rFonts w:ascii="Arial" w:hAnsi="Arial" w:cs="Arial"/>
                <w:sz w:val="18"/>
                <w:szCs w:val="18"/>
              </w:rPr>
            </w:pPr>
            <w:r w:rsidRPr="1D030035">
              <w:rPr>
                <w:rFonts w:ascii="Arial" w:hAnsi="Arial" w:cs="Arial"/>
                <w:sz w:val="18"/>
                <w:szCs w:val="18"/>
              </w:rPr>
              <w:t>$</w:t>
            </w:r>
            <w:r w:rsidR="00E8419C">
              <w:rPr>
                <w:rFonts w:ascii="Arial" w:hAnsi="Arial" w:cs="Arial"/>
                <w:sz w:val="18"/>
                <w:szCs w:val="18"/>
              </w:rPr>
              <w:t>2</w:t>
            </w:r>
            <w:r w:rsidR="106E768F" w:rsidRPr="1D030035">
              <w:rPr>
                <w:rFonts w:ascii="Arial" w:hAnsi="Arial" w:cs="Arial"/>
                <w:sz w:val="18"/>
                <w:szCs w:val="18"/>
              </w:rPr>
              <w:t>5</w:t>
            </w:r>
          </w:p>
        </w:tc>
      </w:tr>
      <w:tr w:rsidR="00001C89" w:rsidRPr="00462C6F" w14:paraId="5830C1C6" w14:textId="77777777" w:rsidTr="1D030035">
        <w:trPr>
          <w:trHeight w:val="20"/>
        </w:trPr>
        <w:tc>
          <w:tcPr>
            <w:tcW w:w="41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5EA637" w14:textId="266B9377" w:rsidR="00001C89" w:rsidRPr="00462C6F" w:rsidRDefault="00001C89" w:rsidP="00001C89">
            <w:pPr>
              <w:pStyle w:val="TableParagraph"/>
              <w:kinsoku w:val="0"/>
              <w:overflowPunct w:val="0"/>
              <w:ind w:left="467"/>
              <w:rPr>
                <w:rFonts w:ascii="Arial" w:hAnsi="Arial" w:cs="Arial"/>
                <w:sz w:val="18"/>
                <w:szCs w:val="18"/>
              </w:rPr>
            </w:pPr>
            <w:r w:rsidRPr="00462C6F">
              <w:rPr>
                <w:rFonts w:ascii="Arial" w:hAnsi="Arial" w:cs="Arial"/>
                <w:sz w:val="18"/>
                <w:szCs w:val="18"/>
              </w:rPr>
              <w:lastRenderedPageBreak/>
              <w:t>Horse Stall</w:t>
            </w:r>
            <w:r w:rsidR="00AF118F">
              <w:rPr>
                <w:rFonts w:ascii="Arial" w:hAnsi="Arial" w:cs="Arial"/>
                <w:sz w:val="18"/>
                <w:szCs w:val="18"/>
              </w:rPr>
              <w:t xml:space="preserve"> &amp; RV</w:t>
            </w:r>
          </w:p>
        </w:tc>
        <w:tc>
          <w:tcPr>
            <w:tcW w:w="4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1B2A41" w14:textId="7396E89B" w:rsidR="00001C89" w:rsidRPr="00462C6F" w:rsidRDefault="00DC704C" w:rsidP="00001C89">
            <w:pPr>
              <w:pStyle w:val="TableParagraph"/>
              <w:kinsoku w:val="0"/>
              <w:overflowPunct w:val="0"/>
              <w:ind w:left="203"/>
              <w:rPr>
                <w:rFonts w:ascii="Arial" w:hAnsi="Arial" w:cs="Arial"/>
                <w:sz w:val="18"/>
                <w:szCs w:val="18"/>
              </w:rPr>
            </w:pPr>
            <w:r>
              <w:rPr>
                <w:rFonts w:ascii="Arial" w:hAnsi="Arial" w:cs="Arial"/>
                <w:sz w:val="18"/>
                <w:szCs w:val="18"/>
              </w:rPr>
              <w:t>$</w:t>
            </w:r>
            <w:r w:rsidR="00FD7B80">
              <w:rPr>
                <w:rFonts w:ascii="Arial" w:hAnsi="Arial" w:cs="Arial"/>
                <w:sz w:val="18"/>
                <w:szCs w:val="18"/>
              </w:rPr>
              <w:t>3</w:t>
            </w:r>
            <w:r w:rsidR="00923303">
              <w:rPr>
                <w:rFonts w:ascii="Arial" w:hAnsi="Arial" w:cs="Arial"/>
                <w:sz w:val="18"/>
                <w:szCs w:val="18"/>
              </w:rPr>
              <w:t>0</w:t>
            </w:r>
            <w:r w:rsidR="00AF118F">
              <w:rPr>
                <w:rFonts w:ascii="Arial" w:hAnsi="Arial" w:cs="Arial"/>
                <w:sz w:val="18"/>
                <w:szCs w:val="18"/>
              </w:rPr>
              <w:t>/night Stall                   $50/night RV</w:t>
            </w:r>
          </w:p>
        </w:tc>
      </w:tr>
      <w:tr w:rsidR="00001C89" w:rsidRPr="00462C6F" w14:paraId="6C244AFF" w14:textId="77777777" w:rsidTr="1D030035">
        <w:trPr>
          <w:trHeight w:val="20"/>
        </w:trPr>
        <w:tc>
          <w:tcPr>
            <w:tcW w:w="41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528464" w14:textId="7E1B5647" w:rsidR="00001C89" w:rsidRPr="00462C6F" w:rsidRDefault="130713D1" w:rsidP="00001C89">
            <w:pPr>
              <w:pStyle w:val="TableParagraph"/>
              <w:kinsoku w:val="0"/>
              <w:overflowPunct w:val="0"/>
              <w:ind w:left="467"/>
              <w:rPr>
                <w:rFonts w:ascii="Arial" w:hAnsi="Arial" w:cs="Arial"/>
                <w:sz w:val="18"/>
                <w:szCs w:val="18"/>
              </w:rPr>
            </w:pPr>
            <w:r w:rsidRPr="1D030035">
              <w:rPr>
                <w:rFonts w:ascii="Arial" w:hAnsi="Arial" w:cs="Arial"/>
                <w:sz w:val="18"/>
                <w:szCs w:val="18"/>
              </w:rPr>
              <w:t xml:space="preserve">Shavings </w:t>
            </w:r>
          </w:p>
        </w:tc>
        <w:tc>
          <w:tcPr>
            <w:tcW w:w="4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ADA1C8" w14:textId="0C3F14D4" w:rsidR="00001C89" w:rsidRPr="00462C6F" w:rsidRDefault="130713D1" w:rsidP="00001C89">
            <w:pPr>
              <w:pStyle w:val="TableParagraph"/>
              <w:kinsoku w:val="0"/>
              <w:overflowPunct w:val="0"/>
              <w:ind w:left="203"/>
              <w:rPr>
                <w:rFonts w:ascii="Arial" w:hAnsi="Arial" w:cs="Arial"/>
                <w:sz w:val="18"/>
                <w:szCs w:val="18"/>
              </w:rPr>
            </w:pPr>
            <w:r w:rsidRPr="1D030035">
              <w:rPr>
                <w:rFonts w:ascii="Arial" w:hAnsi="Arial" w:cs="Arial"/>
                <w:sz w:val="18"/>
                <w:szCs w:val="18"/>
              </w:rPr>
              <w:t>$</w:t>
            </w:r>
            <w:r w:rsidR="00923303">
              <w:rPr>
                <w:rFonts w:ascii="Arial" w:hAnsi="Arial" w:cs="Arial"/>
                <w:sz w:val="18"/>
                <w:szCs w:val="18"/>
              </w:rPr>
              <w:t>10</w:t>
            </w:r>
            <w:r w:rsidRPr="1D030035">
              <w:rPr>
                <w:rFonts w:ascii="Arial" w:hAnsi="Arial" w:cs="Arial"/>
                <w:sz w:val="18"/>
                <w:szCs w:val="18"/>
              </w:rPr>
              <w:t xml:space="preserve"> per bag (no outside shavings allowed </w:t>
            </w:r>
            <w:r w:rsidR="00F82CD8">
              <w:rPr>
                <w:rFonts w:ascii="Arial" w:hAnsi="Arial" w:cs="Arial"/>
                <w:sz w:val="18"/>
                <w:szCs w:val="18"/>
              </w:rPr>
              <w:t>i</w:t>
            </w:r>
            <w:r w:rsidRPr="1D030035">
              <w:rPr>
                <w:rFonts w:ascii="Arial" w:hAnsi="Arial" w:cs="Arial"/>
                <w:sz w:val="18"/>
                <w:szCs w:val="18"/>
              </w:rPr>
              <w:t>n</w:t>
            </w:r>
            <w:r w:rsidR="00F82CD8">
              <w:rPr>
                <w:rFonts w:ascii="Arial" w:hAnsi="Arial" w:cs="Arial"/>
                <w:sz w:val="18"/>
                <w:szCs w:val="18"/>
              </w:rPr>
              <w:t xml:space="preserve"> </w:t>
            </w:r>
            <w:r w:rsidRPr="1D030035">
              <w:rPr>
                <w:rFonts w:ascii="Arial" w:hAnsi="Arial" w:cs="Arial"/>
                <w:sz w:val="18"/>
                <w:szCs w:val="18"/>
              </w:rPr>
              <w:t>facility)</w:t>
            </w:r>
          </w:p>
        </w:tc>
      </w:tr>
    </w:tbl>
    <w:p w14:paraId="6186BD2E" w14:textId="77777777" w:rsidR="00674240" w:rsidRPr="00462C6F" w:rsidRDefault="00674240" w:rsidP="00674240">
      <w:pPr>
        <w:tabs>
          <w:tab w:val="left" w:pos="1681"/>
        </w:tabs>
        <w:kinsoku w:val="0"/>
        <w:overflowPunct w:val="0"/>
        <w:spacing w:after="0" w:line="240" w:lineRule="auto"/>
        <w:rPr>
          <w:rFonts w:ascii="Arial" w:hAnsi="Arial" w:cs="Arial"/>
          <w:sz w:val="18"/>
          <w:szCs w:val="18"/>
        </w:rPr>
      </w:pPr>
      <w:r w:rsidRPr="00462C6F">
        <w:rPr>
          <w:rFonts w:ascii="Arial" w:hAnsi="Arial" w:cs="Arial"/>
          <w:noProof/>
          <w:sz w:val="18"/>
          <w:szCs w:val="18"/>
        </w:rPr>
        <mc:AlternateContent>
          <mc:Choice Requires="wps">
            <w:drawing>
              <wp:anchor distT="0" distB="0" distL="114300" distR="114300" simplePos="0" relativeHeight="251658240" behindDoc="0" locked="0" layoutInCell="0" allowOverlap="1" wp14:anchorId="74B4C59B" wp14:editId="560DB987">
                <wp:simplePos x="0" y="0"/>
                <wp:positionH relativeFrom="page">
                  <wp:posOffset>1227455</wp:posOffset>
                </wp:positionH>
                <wp:positionV relativeFrom="paragraph">
                  <wp:posOffset>-1577975</wp:posOffset>
                </wp:positionV>
                <wp:extent cx="203200" cy="203200"/>
                <wp:effectExtent l="0" t="0" r="0" b="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61E5E" w14:textId="77777777" w:rsidR="007C12F2" w:rsidRDefault="007C12F2" w:rsidP="00674240">
                            <w:pPr>
                              <w:spacing w:line="320" w:lineRule="atLeast"/>
                              <w:rPr>
                                <w:rFonts w:ascii="Times New Roman" w:hAnsi="Times New Roman" w:cs="Times New Roman"/>
                                <w:sz w:val="24"/>
                                <w:szCs w:val="24"/>
                              </w:rPr>
                            </w:pPr>
                          </w:p>
                          <w:p w14:paraId="3B37E3ED" w14:textId="77777777" w:rsidR="007C12F2" w:rsidRDefault="007C12F2" w:rsidP="00674240">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4C59B" id="Rectangle 42" o:spid="_x0000_s1026" style="position:absolute;margin-left:96.65pt;margin-top:-124.25pt;width:16pt;height:1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" o:allowincell="f" filled="f" stroked="f">
                <v:textbox inset="0,0,0,0">
                  <w:txbxContent>
                    <w:p w14:paraId="54361E5E" w14:textId="77777777" w:rsidR="007C12F2" w:rsidRDefault="007C12F2" w:rsidP="00674240">
                      <w:pPr>
                        <w:spacing w:line="320" w:lineRule="atLeast"/>
                        <w:rPr>
                          <w:rFonts w:ascii="Times New Roman" w:hAnsi="Times New Roman" w:cs="Times New Roman"/>
                          <w:sz w:val="24"/>
                          <w:szCs w:val="24"/>
                        </w:rPr>
                      </w:pPr>
                    </w:p>
                    <w:p w14:paraId="3B37E3ED" w14:textId="77777777" w:rsidR="007C12F2" w:rsidRDefault="007C12F2" w:rsidP="00674240">
                      <w:pPr>
                        <w:rPr>
                          <w:rFonts w:ascii="Times New Roman" w:hAnsi="Times New Roman" w:cs="Times New Roman"/>
                          <w:sz w:val="24"/>
                          <w:szCs w:val="24"/>
                        </w:rPr>
                      </w:pPr>
                    </w:p>
                  </w:txbxContent>
                </v:textbox>
                <w10:wrap anchorx="page"/>
              </v:rect>
            </w:pict>
          </mc:Fallback>
        </mc:AlternateContent>
      </w:r>
    </w:p>
    <w:p w14:paraId="0914739E" w14:textId="77777777" w:rsidR="00674240" w:rsidRPr="00462C6F" w:rsidRDefault="00674240" w:rsidP="00674240">
      <w:pPr>
        <w:pStyle w:val="ListParagraph"/>
        <w:numPr>
          <w:ilvl w:val="0"/>
          <w:numId w:val="32"/>
        </w:numPr>
        <w:tabs>
          <w:tab w:val="left" w:pos="1681"/>
        </w:tabs>
        <w:kinsoku w:val="0"/>
        <w:overflowPunct w:val="0"/>
        <w:rPr>
          <w:rFonts w:ascii="Arial" w:hAnsi="Arial" w:cs="Arial"/>
          <w:sz w:val="18"/>
          <w:szCs w:val="18"/>
        </w:rPr>
      </w:pPr>
      <w:r w:rsidRPr="00462C6F">
        <w:rPr>
          <w:rFonts w:ascii="Arial" w:hAnsi="Arial" w:cs="Arial"/>
          <w:b/>
          <w:sz w:val="18"/>
          <w:szCs w:val="18"/>
        </w:rPr>
        <w:t>PAYOUTS AND</w:t>
      </w:r>
      <w:r w:rsidRPr="00462C6F">
        <w:rPr>
          <w:rFonts w:ascii="Arial" w:hAnsi="Arial" w:cs="Arial"/>
          <w:b/>
          <w:spacing w:val="-2"/>
          <w:sz w:val="18"/>
          <w:szCs w:val="18"/>
        </w:rPr>
        <w:t xml:space="preserve"> </w:t>
      </w:r>
      <w:r w:rsidRPr="00462C6F">
        <w:rPr>
          <w:rFonts w:ascii="Arial" w:hAnsi="Arial" w:cs="Arial"/>
          <w:b/>
          <w:sz w:val="18"/>
          <w:szCs w:val="18"/>
        </w:rPr>
        <w:t>AWARDS</w:t>
      </w:r>
      <w:r w:rsidRPr="00462C6F">
        <w:rPr>
          <w:rFonts w:ascii="Arial" w:hAnsi="Arial" w:cs="Arial"/>
          <w:sz w:val="18"/>
          <w:szCs w:val="18"/>
        </w:rPr>
        <w:t>:</w:t>
      </w:r>
    </w:p>
    <w:p w14:paraId="64C88BFA" w14:textId="32F87D13" w:rsidR="00674240" w:rsidRPr="00462C6F" w:rsidRDefault="00674240" w:rsidP="00FF4596">
      <w:pPr>
        <w:pStyle w:val="ListParagraph"/>
        <w:numPr>
          <w:ilvl w:val="1"/>
          <w:numId w:val="32"/>
        </w:numPr>
        <w:tabs>
          <w:tab w:val="left" w:pos="2085"/>
          <w:tab w:val="left" w:pos="2539"/>
        </w:tabs>
        <w:kinsoku w:val="0"/>
        <w:overflowPunct w:val="0"/>
        <w:ind w:right="972"/>
        <w:jc w:val="both"/>
        <w:rPr>
          <w:rFonts w:ascii="Arial" w:hAnsi="Arial" w:cs="Arial"/>
          <w:sz w:val="18"/>
          <w:szCs w:val="18"/>
        </w:rPr>
      </w:pPr>
      <w:r w:rsidRPr="00462C6F">
        <w:rPr>
          <w:rFonts w:ascii="Arial" w:hAnsi="Arial" w:cs="Arial"/>
          <w:b/>
          <w:sz w:val="18"/>
          <w:szCs w:val="18"/>
        </w:rPr>
        <w:t>PURSE DISTRIBUTION</w:t>
      </w:r>
      <w:r w:rsidRPr="00462C6F">
        <w:rPr>
          <w:rFonts w:ascii="Arial" w:hAnsi="Arial" w:cs="Arial"/>
          <w:sz w:val="18"/>
          <w:szCs w:val="18"/>
        </w:rPr>
        <w:t>: Entries will be jackpotted at 70%. Checks will be mailed following the conclusion of the event. All contestants receiving premium money must furnish a completed W-9 Form and have paid all fees in full before money is paid</w:t>
      </w:r>
      <w:r w:rsidRPr="00462C6F">
        <w:rPr>
          <w:rFonts w:ascii="Arial" w:hAnsi="Arial" w:cs="Arial"/>
          <w:spacing w:val="-26"/>
          <w:sz w:val="18"/>
          <w:szCs w:val="18"/>
        </w:rPr>
        <w:t xml:space="preserve"> </w:t>
      </w:r>
      <w:r w:rsidRPr="00462C6F">
        <w:rPr>
          <w:rFonts w:ascii="Arial" w:hAnsi="Arial" w:cs="Arial"/>
          <w:sz w:val="18"/>
          <w:szCs w:val="18"/>
        </w:rPr>
        <w:t>out.</w:t>
      </w:r>
    </w:p>
    <w:p w14:paraId="7CAEDA25" w14:textId="2A071A70" w:rsidR="00674240" w:rsidRPr="00462C6F" w:rsidRDefault="00674240" w:rsidP="00FF4596">
      <w:pPr>
        <w:pStyle w:val="ListParagraph"/>
        <w:numPr>
          <w:ilvl w:val="1"/>
          <w:numId w:val="32"/>
        </w:numPr>
        <w:tabs>
          <w:tab w:val="left" w:pos="2085"/>
          <w:tab w:val="left" w:pos="2539"/>
        </w:tabs>
        <w:kinsoku w:val="0"/>
        <w:overflowPunct w:val="0"/>
        <w:ind w:right="972"/>
        <w:jc w:val="both"/>
        <w:rPr>
          <w:rFonts w:ascii="Arial" w:hAnsi="Arial" w:cs="Arial"/>
          <w:sz w:val="18"/>
          <w:szCs w:val="18"/>
        </w:rPr>
      </w:pPr>
      <w:r w:rsidRPr="00462C6F">
        <w:rPr>
          <w:rFonts w:ascii="Arial" w:hAnsi="Arial" w:cs="Arial"/>
          <w:sz w:val="18"/>
          <w:szCs w:val="18"/>
        </w:rPr>
        <w:t>Payouts will be paid using the following schedule:</w:t>
      </w:r>
    </w:p>
    <w:p w14:paraId="0297FF0F" w14:textId="77777777" w:rsidR="00674240" w:rsidRPr="00462C6F" w:rsidRDefault="00674240" w:rsidP="00674240">
      <w:pPr>
        <w:pStyle w:val="ListParagraph"/>
        <w:tabs>
          <w:tab w:val="left" w:pos="2085"/>
          <w:tab w:val="left" w:pos="2539"/>
        </w:tabs>
        <w:kinsoku w:val="0"/>
        <w:overflowPunct w:val="0"/>
        <w:ind w:left="1530" w:right="972" w:firstLine="0"/>
        <w:jc w:val="both"/>
        <w:rPr>
          <w:rFonts w:ascii="Arial" w:hAnsi="Arial" w:cs="Arial"/>
          <w:sz w:val="18"/>
          <w:szCs w:val="18"/>
        </w:rPr>
      </w:pPr>
    </w:p>
    <w:tbl>
      <w:tblPr>
        <w:tblW w:w="0" w:type="auto"/>
        <w:tblInd w:w="1975" w:type="dxa"/>
        <w:tblLayout w:type="fixed"/>
        <w:tblCellMar>
          <w:left w:w="0" w:type="dxa"/>
          <w:right w:w="0" w:type="dxa"/>
        </w:tblCellMar>
        <w:tblLook w:val="0000" w:firstRow="0" w:lastRow="0" w:firstColumn="0" w:lastColumn="0" w:noHBand="0" w:noVBand="0"/>
      </w:tblPr>
      <w:tblGrid>
        <w:gridCol w:w="1895"/>
        <w:gridCol w:w="1080"/>
        <w:gridCol w:w="1169"/>
        <w:gridCol w:w="1081"/>
        <w:gridCol w:w="1081"/>
        <w:gridCol w:w="1082"/>
        <w:gridCol w:w="1081"/>
      </w:tblGrid>
      <w:tr w:rsidR="00674240" w:rsidRPr="00462C6F" w14:paraId="591C3E99" w14:textId="77777777" w:rsidTr="00E23983">
        <w:trPr>
          <w:trHeight w:val="20"/>
        </w:trPr>
        <w:tc>
          <w:tcPr>
            <w:tcW w:w="1895" w:type="dxa"/>
            <w:tcBorders>
              <w:top w:val="single" w:sz="4" w:space="0" w:color="000000"/>
              <w:left w:val="single" w:sz="4" w:space="0" w:color="000000"/>
              <w:bottom w:val="single" w:sz="4" w:space="0" w:color="000000"/>
              <w:right w:val="single" w:sz="4" w:space="0" w:color="000000"/>
            </w:tcBorders>
          </w:tcPr>
          <w:p w14:paraId="54FE4668" w14:textId="77777777" w:rsidR="00674240" w:rsidRPr="00462C6F" w:rsidRDefault="00674240" w:rsidP="00E23983">
            <w:pPr>
              <w:pStyle w:val="TableParagraph"/>
              <w:kinsoku w:val="0"/>
              <w:overflowPunct w:val="0"/>
              <w:ind w:left="107"/>
              <w:rPr>
                <w:rFonts w:ascii="Arial" w:hAnsi="Arial" w:cs="Arial"/>
                <w:sz w:val="18"/>
                <w:szCs w:val="18"/>
              </w:rPr>
            </w:pPr>
            <w:r w:rsidRPr="00462C6F">
              <w:rPr>
                <w:rFonts w:ascii="Arial" w:hAnsi="Arial" w:cs="Arial"/>
                <w:sz w:val="18"/>
                <w:szCs w:val="18"/>
              </w:rPr>
              <w:t>Entries</w:t>
            </w:r>
          </w:p>
        </w:tc>
        <w:tc>
          <w:tcPr>
            <w:tcW w:w="1080" w:type="dxa"/>
            <w:tcBorders>
              <w:top w:val="single" w:sz="4" w:space="0" w:color="000000"/>
              <w:left w:val="single" w:sz="4" w:space="0" w:color="000000"/>
              <w:bottom w:val="single" w:sz="4" w:space="0" w:color="000000"/>
              <w:right w:val="single" w:sz="4" w:space="0" w:color="000000"/>
            </w:tcBorders>
          </w:tcPr>
          <w:p w14:paraId="39DFEE08" w14:textId="77777777" w:rsidR="00674240" w:rsidRPr="00462C6F" w:rsidRDefault="00674240" w:rsidP="00E23983">
            <w:pPr>
              <w:pStyle w:val="TableParagraph"/>
              <w:kinsoku w:val="0"/>
              <w:overflowPunct w:val="0"/>
              <w:ind w:left="107"/>
              <w:rPr>
                <w:rFonts w:ascii="Arial" w:hAnsi="Arial" w:cs="Arial"/>
                <w:sz w:val="18"/>
                <w:szCs w:val="18"/>
              </w:rPr>
            </w:pPr>
            <w:r w:rsidRPr="00462C6F">
              <w:rPr>
                <w:rFonts w:ascii="Arial" w:hAnsi="Arial" w:cs="Arial"/>
                <w:sz w:val="18"/>
                <w:szCs w:val="18"/>
              </w:rPr>
              <w:t>1st Place</w:t>
            </w:r>
          </w:p>
        </w:tc>
        <w:tc>
          <w:tcPr>
            <w:tcW w:w="1169" w:type="dxa"/>
            <w:tcBorders>
              <w:top w:val="single" w:sz="4" w:space="0" w:color="000000"/>
              <w:left w:val="single" w:sz="4" w:space="0" w:color="000000"/>
              <w:bottom w:val="single" w:sz="4" w:space="0" w:color="000000"/>
              <w:right w:val="single" w:sz="4" w:space="0" w:color="000000"/>
            </w:tcBorders>
          </w:tcPr>
          <w:p w14:paraId="5EBB721C" w14:textId="77777777" w:rsidR="00674240" w:rsidRPr="00462C6F" w:rsidRDefault="00674240" w:rsidP="00E23983">
            <w:pPr>
              <w:pStyle w:val="TableParagraph"/>
              <w:kinsoku w:val="0"/>
              <w:overflowPunct w:val="0"/>
              <w:ind w:left="107"/>
              <w:rPr>
                <w:rFonts w:ascii="Arial" w:hAnsi="Arial" w:cs="Arial"/>
                <w:sz w:val="18"/>
                <w:szCs w:val="18"/>
              </w:rPr>
            </w:pPr>
            <w:r w:rsidRPr="00462C6F">
              <w:rPr>
                <w:rFonts w:ascii="Arial" w:hAnsi="Arial" w:cs="Arial"/>
                <w:sz w:val="18"/>
                <w:szCs w:val="18"/>
              </w:rPr>
              <w:t>2nd Place</w:t>
            </w:r>
          </w:p>
        </w:tc>
        <w:tc>
          <w:tcPr>
            <w:tcW w:w="1081" w:type="dxa"/>
            <w:tcBorders>
              <w:top w:val="single" w:sz="4" w:space="0" w:color="000000"/>
              <w:left w:val="single" w:sz="4" w:space="0" w:color="000000"/>
              <w:bottom w:val="single" w:sz="4" w:space="0" w:color="000000"/>
              <w:right w:val="single" w:sz="4" w:space="0" w:color="000000"/>
            </w:tcBorders>
          </w:tcPr>
          <w:p w14:paraId="581587C5" w14:textId="77777777" w:rsidR="00674240" w:rsidRPr="00462C6F" w:rsidRDefault="00674240" w:rsidP="00E23983">
            <w:pPr>
              <w:pStyle w:val="TableParagraph"/>
              <w:kinsoku w:val="0"/>
              <w:overflowPunct w:val="0"/>
              <w:ind w:left="107"/>
              <w:rPr>
                <w:rFonts w:ascii="Arial" w:hAnsi="Arial" w:cs="Arial"/>
                <w:sz w:val="18"/>
                <w:szCs w:val="18"/>
              </w:rPr>
            </w:pPr>
            <w:r w:rsidRPr="00462C6F">
              <w:rPr>
                <w:rFonts w:ascii="Arial" w:hAnsi="Arial" w:cs="Arial"/>
                <w:sz w:val="18"/>
                <w:szCs w:val="18"/>
              </w:rPr>
              <w:t>3rd Place</w:t>
            </w:r>
          </w:p>
        </w:tc>
        <w:tc>
          <w:tcPr>
            <w:tcW w:w="1081" w:type="dxa"/>
            <w:tcBorders>
              <w:top w:val="single" w:sz="4" w:space="0" w:color="000000"/>
              <w:left w:val="single" w:sz="4" w:space="0" w:color="000000"/>
              <w:bottom w:val="single" w:sz="4" w:space="0" w:color="000000"/>
              <w:right w:val="single" w:sz="4" w:space="0" w:color="000000"/>
            </w:tcBorders>
          </w:tcPr>
          <w:p w14:paraId="4D06641C" w14:textId="77777777" w:rsidR="00674240" w:rsidRPr="00462C6F" w:rsidRDefault="00674240" w:rsidP="00E23983">
            <w:pPr>
              <w:pStyle w:val="TableParagraph"/>
              <w:kinsoku w:val="0"/>
              <w:overflowPunct w:val="0"/>
              <w:ind w:left="106"/>
              <w:rPr>
                <w:rFonts w:ascii="Arial" w:hAnsi="Arial" w:cs="Arial"/>
                <w:sz w:val="18"/>
                <w:szCs w:val="18"/>
              </w:rPr>
            </w:pPr>
            <w:r w:rsidRPr="00462C6F">
              <w:rPr>
                <w:rFonts w:ascii="Arial" w:hAnsi="Arial" w:cs="Arial"/>
                <w:sz w:val="18"/>
                <w:szCs w:val="18"/>
              </w:rPr>
              <w:t>4th Place</w:t>
            </w:r>
          </w:p>
        </w:tc>
        <w:tc>
          <w:tcPr>
            <w:tcW w:w="1082" w:type="dxa"/>
            <w:tcBorders>
              <w:top w:val="single" w:sz="4" w:space="0" w:color="000000"/>
              <w:left w:val="single" w:sz="4" w:space="0" w:color="000000"/>
              <w:bottom w:val="single" w:sz="4" w:space="0" w:color="000000"/>
              <w:right w:val="single" w:sz="4" w:space="0" w:color="000000"/>
            </w:tcBorders>
          </w:tcPr>
          <w:p w14:paraId="093B7452" w14:textId="77777777" w:rsidR="00674240" w:rsidRPr="00462C6F" w:rsidRDefault="00674240" w:rsidP="00E23983">
            <w:pPr>
              <w:pStyle w:val="TableParagraph"/>
              <w:kinsoku w:val="0"/>
              <w:overflowPunct w:val="0"/>
              <w:ind w:left="105"/>
              <w:rPr>
                <w:rFonts w:ascii="Arial" w:hAnsi="Arial" w:cs="Arial"/>
                <w:sz w:val="18"/>
                <w:szCs w:val="18"/>
              </w:rPr>
            </w:pPr>
            <w:r w:rsidRPr="00462C6F">
              <w:rPr>
                <w:rFonts w:ascii="Arial" w:hAnsi="Arial" w:cs="Arial"/>
                <w:sz w:val="18"/>
                <w:szCs w:val="18"/>
              </w:rPr>
              <w:t>5th Place</w:t>
            </w:r>
          </w:p>
        </w:tc>
        <w:tc>
          <w:tcPr>
            <w:tcW w:w="1081" w:type="dxa"/>
            <w:tcBorders>
              <w:top w:val="single" w:sz="4" w:space="0" w:color="000000"/>
              <w:left w:val="single" w:sz="4" w:space="0" w:color="000000"/>
              <w:bottom w:val="single" w:sz="4" w:space="0" w:color="000000"/>
              <w:right w:val="single" w:sz="4" w:space="0" w:color="000000"/>
            </w:tcBorders>
          </w:tcPr>
          <w:p w14:paraId="48EA21B7" w14:textId="77777777" w:rsidR="00674240" w:rsidRPr="00462C6F" w:rsidRDefault="00674240" w:rsidP="00E23983">
            <w:pPr>
              <w:pStyle w:val="TableParagraph"/>
              <w:kinsoku w:val="0"/>
              <w:overflowPunct w:val="0"/>
              <w:ind w:left="104"/>
              <w:rPr>
                <w:rFonts w:ascii="Arial" w:hAnsi="Arial" w:cs="Arial"/>
                <w:sz w:val="18"/>
                <w:szCs w:val="18"/>
              </w:rPr>
            </w:pPr>
            <w:r w:rsidRPr="00462C6F">
              <w:rPr>
                <w:rFonts w:ascii="Arial" w:hAnsi="Arial" w:cs="Arial"/>
                <w:sz w:val="18"/>
                <w:szCs w:val="18"/>
              </w:rPr>
              <w:t>6th Place</w:t>
            </w:r>
          </w:p>
        </w:tc>
      </w:tr>
      <w:tr w:rsidR="00674240" w:rsidRPr="00462C6F" w14:paraId="2843BDBC" w14:textId="77777777" w:rsidTr="00E23983">
        <w:trPr>
          <w:trHeight w:val="20"/>
        </w:trPr>
        <w:tc>
          <w:tcPr>
            <w:tcW w:w="1895" w:type="dxa"/>
            <w:tcBorders>
              <w:top w:val="single" w:sz="4" w:space="0" w:color="000000"/>
              <w:left w:val="single" w:sz="4" w:space="0" w:color="000000"/>
              <w:bottom w:val="single" w:sz="4" w:space="0" w:color="000000"/>
              <w:right w:val="single" w:sz="4" w:space="0" w:color="000000"/>
            </w:tcBorders>
          </w:tcPr>
          <w:p w14:paraId="2B9A5A9C" w14:textId="77777777" w:rsidR="00674240" w:rsidRPr="00462C6F" w:rsidRDefault="00674240" w:rsidP="00E23983">
            <w:pPr>
              <w:pStyle w:val="TableParagraph"/>
              <w:kinsoku w:val="0"/>
              <w:overflowPunct w:val="0"/>
              <w:ind w:left="107"/>
              <w:rPr>
                <w:rFonts w:ascii="Arial" w:hAnsi="Arial" w:cs="Arial"/>
                <w:sz w:val="18"/>
                <w:szCs w:val="18"/>
              </w:rPr>
            </w:pPr>
            <w:r w:rsidRPr="00462C6F">
              <w:rPr>
                <w:rFonts w:ascii="Arial" w:hAnsi="Arial" w:cs="Arial"/>
                <w:sz w:val="18"/>
                <w:szCs w:val="18"/>
              </w:rPr>
              <w:t>1 to 4</w:t>
            </w:r>
          </w:p>
        </w:tc>
        <w:tc>
          <w:tcPr>
            <w:tcW w:w="1080" w:type="dxa"/>
            <w:tcBorders>
              <w:top w:val="single" w:sz="4" w:space="0" w:color="000000"/>
              <w:left w:val="single" w:sz="4" w:space="0" w:color="000000"/>
              <w:bottom w:val="single" w:sz="4" w:space="0" w:color="000000"/>
              <w:right w:val="single" w:sz="4" w:space="0" w:color="000000"/>
            </w:tcBorders>
          </w:tcPr>
          <w:p w14:paraId="5B92E325" w14:textId="77777777" w:rsidR="00674240" w:rsidRPr="00462C6F" w:rsidRDefault="00674240" w:rsidP="00E23983">
            <w:pPr>
              <w:pStyle w:val="TableParagraph"/>
              <w:kinsoku w:val="0"/>
              <w:overflowPunct w:val="0"/>
              <w:ind w:right="95"/>
              <w:jc w:val="right"/>
              <w:rPr>
                <w:rFonts w:ascii="Arial" w:hAnsi="Arial" w:cs="Arial"/>
                <w:sz w:val="18"/>
                <w:szCs w:val="18"/>
              </w:rPr>
            </w:pPr>
            <w:r w:rsidRPr="00462C6F">
              <w:rPr>
                <w:rFonts w:ascii="Arial" w:hAnsi="Arial" w:cs="Arial"/>
                <w:sz w:val="18"/>
                <w:szCs w:val="18"/>
              </w:rPr>
              <w:t>100%</w:t>
            </w:r>
          </w:p>
        </w:tc>
        <w:tc>
          <w:tcPr>
            <w:tcW w:w="1169" w:type="dxa"/>
            <w:tcBorders>
              <w:top w:val="single" w:sz="4" w:space="0" w:color="000000"/>
              <w:left w:val="single" w:sz="4" w:space="0" w:color="000000"/>
              <w:bottom w:val="single" w:sz="4" w:space="0" w:color="000000"/>
              <w:right w:val="single" w:sz="4" w:space="0" w:color="000000"/>
            </w:tcBorders>
          </w:tcPr>
          <w:p w14:paraId="2D20DF6E" w14:textId="77777777" w:rsidR="00674240" w:rsidRPr="00462C6F" w:rsidRDefault="00674240" w:rsidP="00E23983">
            <w:pPr>
              <w:pStyle w:val="TableParagraph"/>
              <w:kinsoku w:val="0"/>
              <w:overflowPunct w:val="0"/>
              <w:rPr>
                <w:rFonts w:ascii="Arial" w:hAnsi="Arial" w:cs="Arial"/>
                <w:sz w:val="18"/>
                <w:szCs w:val="18"/>
              </w:rPr>
            </w:pPr>
          </w:p>
        </w:tc>
        <w:tc>
          <w:tcPr>
            <w:tcW w:w="1081" w:type="dxa"/>
            <w:tcBorders>
              <w:top w:val="single" w:sz="4" w:space="0" w:color="000000"/>
              <w:left w:val="single" w:sz="4" w:space="0" w:color="000000"/>
              <w:bottom w:val="single" w:sz="4" w:space="0" w:color="000000"/>
              <w:right w:val="single" w:sz="4" w:space="0" w:color="000000"/>
            </w:tcBorders>
          </w:tcPr>
          <w:p w14:paraId="61284265" w14:textId="77777777" w:rsidR="00674240" w:rsidRPr="00462C6F" w:rsidRDefault="00674240" w:rsidP="00E23983">
            <w:pPr>
              <w:pStyle w:val="TableParagraph"/>
              <w:kinsoku w:val="0"/>
              <w:overflowPunct w:val="0"/>
              <w:rPr>
                <w:rFonts w:ascii="Arial" w:hAnsi="Arial" w:cs="Arial"/>
                <w:sz w:val="18"/>
                <w:szCs w:val="18"/>
              </w:rPr>
            </w:pPr>
          </w:p>
        </w:tc>
        <w:tc>
          <w:tcPr>
            <w:tcW w:w="1081" w:type="dxa"/>
            <w:tcBorders>
              <w:top w:val="single" w:sz="4" w:space="0" w:color="000000"/>
              <w:left w:val="single" w:sz="4" w:space="0" w:color="000000"/>
              <w:bottom w:val="single" w:sz="4" w:space="0" w:color="000000"/>
              <w:right w:val="single" w:sz="4" w:space="0" w:color="000000"/>
            </w:tcBorders>
          </w:tcPr>
          <w:p w14:paraId="608808D0" w14:textId="77777777" w:rsidR="00674240" w:rsidRPr="00462C6F" w:rsidRDefault="00674240" w:rsidP="00E23983">
            <w:pPr>
              <w:pStyle w:val="TableParagraph"/>
              <w:kinsoku w:val="0"/>
              <w:overflowPunct w:val="0"/>
              <w:rPr>
                <w:rFonts w:ascii="Arial" w:hAnsi="Arial" w:cs="Arial"/>
                <w:sz w:val="18"/>
                <w:szCs w:val="18"/>
              </w:rPr>
            </w:pPr>
          </w:p>
        </w:tc>
        <w:tc>
          <w:tcPr>
            <w:tcW w:w="1082" w:type="dxa"/>
            <w:tcBorders>
              <w:top w:val="single" w:sz="4" w:space="0" w:color="000000"/>
              <w:left w:val="single" w:sz="4" w:space="0" w:color="000000"/>
              <w:bottom w:val="single" w:sz="4" w:space="0" w:color="000000"/>
              <w:right w:val="single" w:sz="4" w:space="0" w:color="000000"/>
            </w:tcBorders>
          </w:tcPr>
          <w:p w14:paraId="5DC6F185" w14:textId="77777777" w:rsidR="00674240" w:rsidRPr="00462C6F" w:rsidRDefault="00674240" w:rsidP="00E23983">
            <w:pPr>
              <w:pStyle w:val="TableParagraph"/>
              <w:kinsoku w:val="0"/>
              <w:overflowPunct w:val="0"/>
              <w:rPr>
                <w:rFonts w:ascii="Arial" w:hAnsi="Arial" w:cs="Arial"/>
                <w:sz w:val="18"/>
                <w:szCs w:val="18"/>
              </w:rPr>
            </w:pPr>
          </w:p>
        </w:tc>
        <w:tc>
          <w:tcPr>
            <w:tcW w:w="1081" w:type="dxa"/>
            <w:tcBorders>
              <w:top w:val="single" w:sz="4" w:space="0" w:color="000000"/>
              <w:left w:val="single" w:sz="4" w:space="0" w:color="000000"/>
              <w:bottom w:val="single" w:sz="4" w:space="0" w:color="000000"/>
              <w:right w:val="single" w:sz="4" w:space="0" w:color="000000"/>
            </w:tcBorders>
          </w:tcPr>
          <w:p w14:paraId="342C72FA" w14:textId="77777777" w:rsidR="00674240" w:rsidRPr="00462C6F" w:rsidRDefault="00674240" w:rsidP="00E23983">
            <w:pPr>
              <w:pStyle w:val="TableParagraph"/>
              <w:kinsoku w:val="0"/>
              <w:overflowPunct w:val="0"/>
              <w:rPr>
                <w:rFonts w:ascii="Arial" w:hAnsi="Arial" w:cs="Arial"/>
                <w:sz w:val="18"/>
                <w:szCs w:val="18"/>
              </w:rPr>
            </w:pPr>
          </w:p>
        </w:tc>
      </w:tr>
      <w:tr w:rsidR="00674240" w:rsidRPr="00462C6F" w14:paraId="28C38E7F" w14:textId="77777777" w:rsidTr="00E23983">
        <w:trPr>
          <w:trHeight w:val="20"/>
        </w:trPr>
        <w:tc>
          <w:tcPr>
            <w:tcW w:w="1895" w:type="dxa"/>
            <w:tcBorders>
              <w:top w:val="single" w:sz="4" w:space="0" w:color="000000"/>
              <w:left w:val="single" w:sz="4" w:space="0" w:color="000000"/>
              <w:bottom w:val="single" w:sz="4" w:space="0" w:color="000000"/>
              <w:right w:val="single" w:sz="4" w:space="0" w:color="000000"/>
            </w:tcBorders>
          </w:tcPr>
          <w:p w14:paraId="49D291C4" w14:textId="77777777" w:rsidR="00674240" w:rsidRPr="00462C6F" w:rsidRDefault="00674240" w:rsidP="00E23983">
            <w:pPr>
              <w:pStyle w:val="TableParagraph"/>
              <w:kinsoku w:val="0"/>
              <w:overflowPunct w:val="0"/>
              <w:ind w:left="107"/>
              <w:rPr>
                <w:rFonts w:ascii="Arial" w:hAnsi="Arial" w:cs="Arial"/>
                <w:sz w:val="18"/>
                <w:szCs w:val="18"/>
              </w:rPr>
            </w:pPr>
            <w:r w:rsidRPr="00462C6F">
              <w:rPr>
                <w:rFonts w:ascii="Arial" w:hAnsi="Arial" w:cs="Arial"/>
                <w:sz w:val="18"/>
                <w:szCs w:val="18"/>
              </w:rPr>
              <w:t>5 to 8</w:t>
            </w:r>
          </w:p>
        </w:tc>
        <w:tc>
          <w:tcPr>
            <w:tcW w:w="1080" w:type="dxa"/>
            <w:tcBorders>
              <w:top w:val="single" w:sz="4" w:space="0" w:color="000000"/>
              <w:left w:val="single" w:sz="4" w:space="0" w:color="000000"/>
              <w:bottom w:val="single" w:sz="4" w:space="0" w:color="000000"/>
              <w:right w:val="single" w:sz="4" w:space="0" w:color="000000"/>
            </w:tcBorders>
          </w:tcPr>
          <w:p w14:paraId="2E2ED615" w14:textId="77777777" w:rsidR="00674240" w:rsidRPr="00462C6F" w:rsidRDefault="00674240" w:rsidP="00E23983">
            <w:pPr>
              <w:pStyle w:val="TableParagraph"/>
              <w:kinsoku w:val="0"/>
              <w:overflowPunct w:val="0"/>
              <w:ind w:right="95"/>
              <w:jc w:val="right"/>
              <w:rPr>
                <w:rFonts w:ascii="Arial" w:hAnsi="Arial" w:cs="Arial"/>
                <w:sz w:val="18"/>
                <w:szCs w:val="18"/>
              </w:rPr>
            </w:pPr>
            <w:r w:rsidRPr="00462C6F">
              <w:rPr>
                <w:rFonts w:ascii="Arial" w:hAnsi="Arial" w:cs="Arial"/>
                <w:sz w:val="18"/>
                <w:szCs w:val="18"/>
              </w:rPr>
              <w:t>60%</w:t>
            </w:r>
          </w:p>
        </w:tc>
        <w:tc>
          <w:tcPr>
            <w:tcW w:w="1169" w:type="dxa"/>
            <w:tcBorders>
              <w:top w:val="single" w:sz="4" w:space="0" w:color="000000"/>
              <w:left w:val="single" w:sz="4" w:space="0" w:color="000000"/>
              <w:bottom w:val="single" w:sz="4" w:space="0" w:color="000000"/>
              <w:right w:val="single" w:sz="4" w:space="0" w:color="000000"/>
            </w:tcBorders>
          </w:tcPr>
          <w:p w14:paraId="55D7C137" w14:textId="77777777" w:rsidR="00674240" w:rsidRPr="00462C6F" w:rsidRDefault="00674240" w:rsidP="00E23983">
            <w:pPr>
              <w:pStyle w:val="TableParagraph"/>
              <w:kinsoku w:val="0"/>
              <w:overflowPunct w:val="0"/>
              <w:ind w:right="95"/>
              <w:jc w:val="right"/>
              <w:rPr>
                <w:rFonts w:ascii="Arial" w:hAnsi="Arial" w:cs="Arial"/>
                <w:sz w:val="18"/>
                <w:szCs w:val="18"/>
              </w:rPr>
            </w:pPr>
            <w:r w:rsidRPr="00462C6F">
              <w:rPr>
                <w:rFonts w:ascii="Arial" w:hAnsi="Arial" w:cs="Arial"/>
                <w:sz w:val="18"/>
                <w:szCs w:val="18"/>
              </w:rPr>
              <w:t>40%</w:t>
            </w:r>
          </w:p>
        </w:tc>
        <w:tc>
          <w:tcPr>
            <w:tcW w:w="1081" w:type="dxa"/>
            <w:tcBorders>
              <w:top w:val="single" w:sz="4" w:space="0" w:color="000000"/>
              <w:left w:val="single" w:sz="4" w:space="0" w:color="000000"/>
              <w:bottom w:val="single" w:sz="4" w:space="0" w:color="000000"/>
              <w:right w:val="single" w:sz="4" w:space="0" w:color="000000"/>
            </w:tcBorders>
          </w:tcPr>
          <w:p w14:paraId="511C2FCC" w14:textId="77777777" w:rsidR="00674240" w:rsidRPr="00462C6F" w:rsidRDefault="00674240" w:rsidP="00E23983">
            <w:pPr>
              <w:pStyle w:val="TableParagraph"/>
              <w:kinsoku w:val="0"/>
              <w:overflowPunct w:val="0"/>
              <w:rPr>
                <w:rFonts w:ascii="Arial" w:hAnsi="Arial" w:cs="Arial"/>
                <w:sz w:val="18"/>
                <w:szCs w:val="18"/>
              </w:rPr>
            </w:pPr>
          </w:p>
        </w:tc>
        <w:tc>
          <w:tcPr>
            <w:tcW w:w="1081" w:type="dxa"/>
            <w:tcBorders>
              <w:top w:val="single" w:sz="4" w:space="0" w:color="000000"/>
              <w:left w:val="single" w:sz="4" w:space="0" w:color="000000"/>
              <w:bottom w:val="single" w:sz="4" w:space="0" w:color="000000"/>
              <w:right w:val="single" w:sz="4" w:space="0" w:color="000000"/>
            </w:tcBorders>
          </w:tcPr>
          <w:p w14:paraId="416296A0" w14:textId="77777777" w:rsidR="00674240" w:rsidRPr="00462C6F" w:rsidRDefault="00674240" w:rsidP="00E23983">
            <w:pPr>
              <w:pStyle w:val="TableParagraph"/>
              <w:kinsoku w:val="0"/>
              <w:overflowPunct w:val="0"/>
              <w:rPr>
                <w:rFonts w:ascii="Arial" w:hAnsi="Arial" w:cs="Arial"/>
                <w:sz w:val="18"/>
                <w:szCs w:val="18"/>
              </w:rPr>
            </w:pPr>
          </w:p>
        </w:tc>
        <w:tc>
          <w:tcPr>
            <w:tcW w:w="1082" w:type="dxa"/>
            <w:tcBorders>
              <w:top w:val="single" w:sz="4" w:space="0" w:color="000000"/>
              <w:left w:val="single" w:sz="4" w:space="0" w:color="000000"/>
              <w:bottom w:val="single" w:sz="4" w:space="0" w:color="000000"/>
              <w:right w:val="single" w:sz="4" w:space="0" w:color="000000"/>
            </w:tcBorders>
          </w:tcPr>
          <w:p w14:paraId="7E395914" w14:textId="77777777" w:rsidR="00674240" w:rsidRPr="00462C6F" w:rsidRDefault="00674240" w:rsidP="00E23983">
            <w:pPr>
              <w:pStyle w:val="TableParagraph"/>
              <w:kinsoku w:val="0"/>
              <w:overflowPunct w:val="0"/>
              <w:rPr>
                <w:rFonts w:ascii="Arial" w:hAnsi="Arial" w:cs="Arial"/>
                <w:sz w:val="18"/>
                <w:szCs w:val="18"/>
              </w:rPr>
            </w:pPr>
          </w:p>
        </w:tc>
        <w:tc>
          <w:tcPr>
            <w:tcW w:w="1081" w:type="dxa"/>
            <w:tcBorders>
              <w:top w:val="single" w:sz="4" w:space="0" w:color="000000"/>
              <w:left w:val="single" w:sz="4" w:space="0" w:color="000000"/>
              <w:bottom w:val="single" w:sz="4" w:space="0" w:color="000000"/>
              <w:right w:val="single" w:sz="4" w:space="0" w:color="000000"/>
            </w:tcBorders>
          </w:tcPr>
          <w:p w14:paraId="791B561D" w14:textId="77777777" w:rsidR="00674240" w:rsidRPr="00462C6F" w:rsidRDefault="00674240" w:rsidP="00E23983">
            <w:pPr>
              <w:pStyle w:val="TableParagraph"/>
              <w:kinsoku w:val="0"/>
              <w:overflowPunct w:val="0"/>
              <w:rPr>
                <w:rFonts w:ascii="Arial" w:hAnsi="Arial" w:cs="Arial"/>
                <w:sz w:val="18"/>
                <w:szCs w:val="18"/>
              </w:rPr>
            </w:pPr>
          </w:p>
        </w:tc>
      </w:tr>
      <w:tr w:rsidR="00674240" w:rsidRPr="00462C6F" w14:paraId="3615F873" w14:textId="77777777" w:rsidTr="00E23983">
        <w:trPr>
          <w:trHeight w:val="20"/>
        </w:trPr>
        <w:tc>
          <w:tcPr>
            <w:tcW w:w="1895" w:type="dxa"/>
            <w:tcBorders>
              <w:top w:val="single" w:sz="4" w:space="0" w:color="000000"/>
              <w:left w:val="single" w:sz="4" w:space="0" w:color="000000"/>
              <w:bottom w:val="single" w:sz="4" w:space="0" w:color="000000"/>
              <w:right w:val="single" w:sz="4" w:space="0" w:color="000000"/>
            </w:tcBorders>
          </w:tcPr>
          <w:p w14:paraId="713E70A1" w14:textId="77777777" w:rsidR="00674240" w:rsidRPr="00462C6F" w:rsidRDefault="00674240" w:rsidP="00E23983">
            <w:pPr>
              <w:pStyle w:val="TableParagraph"/>
              <w:kinsoku w:val="0"/>
              <w:overflowPunct w:val="0"/>
              <w:ind w:left="107"/>
              <w:rPr>
                <w:rFonts w:ascii="Arial" w:hAnsi="Arial" w:cs="Arial"/>
                <w:sz w:val="18"/>
                <w:szCs w:val="18"/>
              </w:rPr>
            </w:pPr>
            <w:r w:rsidRPr="00462C6F">
              <w:rPr>
                <w:rFonts w:ascii="Arial" w:hAnsi="Arial" w:cs="Arial"/>
                <w:sz w:val="18"/>
                <w:szCs w:val="18"/>
              </w:rPr>
              <w:t>9 to 12</w:t>
            </w:r>
          </w:p>
        </w:tc>
        <w:tc>
          <w:tcPr>
            <w:tcW w:w="1080" w:type="dxa"/>
            <w:tcBorders>
              <w:top w:val="single" w:sz="4" w:space="0" w:color="000000"/>
              <w:left w:val="single" w:sz="4" w:space="0" w:color="000000"/>
              <w:bottom w:val="single" w:sz="4" w:space="0" w:color="000000"/>
              <w:right w:val="single" w:sz="4" w:space="0" w:color="000000"/>
            </w:tcBorders>
          </w:tcPr>
          <w:p w14:paraId="0373D02C" w14:textId="77777777" w:rsidR="00674240" w:rsidRPr="00462C6F" w:rsidRDefault="00674240" w:rsidP="00E23983">
            <w:pPr>
              <w:pStyle w:val="TableParagraph"/>
              <w:kinsoku w:val="0"/>
              <w:overflowPunct w:val="0"/>
              <w:ind w:right="95"/>
              <w:jc w:val="right"/>
              <w:rPr>
                <w:rFonts w:ascii="Arial" w:hAnsi="Arial" w:cs="Arial"/>
                <w:sz w:val="18"/>
                <w:szCs w:val="18"/>
              </w:rPr>
            </w:pPr>
            <w:r w:rsidRPr="00462C6F">
              <w:rPr>
                <w:rFonts w:ascii="Arial" w:hAnsi="Arial" w:cs="Arial"/>
                <w:sz w:val="18"/>
                <w:szCs w:val="18"/>
              </w:rPr>
              <w:t>50%</w:t>
            </w:r>
          </w:p>
        </w:tc>
        <w:tc>
          <w:tcPr>
            <w:tcW w:w="1169" w:type="dxa"/>
            <w:tcBorders>
              <w:top w:val="single" w:sz="4" w:space="0" w:color="000000"/>
              <w:left w:val="single" w:sz="4" w:space="0" w:color="000000"/>
              <w:bottom w:val="single" w:sz="4" w:space="0" w:color="000000"/>
              <w:right w:val="single" w:sz="4" w:space="0" w:color="000000"/>
            </w:tcBorders>
          </w:tcPr>
          <w:p w14:paraId="0D05C8E2" w14:textId="77777777" w:rsidR="00674240" w:rsidRPr="00462C6F" w:rsidRDefault="00674240" w:rsidP="00E23983">
            <w:pPr>
              <w:pStyle w:val="TableParagraph"/>
              <w:kinsoku w:val="0"/>
              <w:overflowPunct w:val="0"/>
              <w:ind w:right="95"/>
              <w:jc w:val="right"/>
              <w:rPr>
                <w:rFonts w:ascii="Arial" w:hAnsi="Arial" w:cs="Arial"/>
                <w:sz w:val="18"/>
                <w:szCs w:val="18"/>
              </w:rPr>
            </w:pPr>
            <w:r w:rsidRPr="00462C6F">
              <w:rPr>
                <w:rFonts w:ascii="Arial" w:hAnsi="Arial" w:cs="Arial"/>
                <w:sz w:val="18"/>
                <w:szCs w:val="18"/>
              </w:rPr>
              <w:t>30%</w:t>
            </w:r>
          </w:p>
        </w:tc>
        <w:tc>
          <w:tcPr>
            <w:tcW w:w="1081" w:type="dxa"/>
            <w:tcBorders>
              <w:top w:val="single" w:sz="4" w:space="0" w:color="000000"/>
              <w:left w:val="single" w:sz="4" w:space="0" w:color="000000"/>
              <w:bottom w:val="single" w:sz="4" w:space="0" w:color="000000"/>
              <w:right w:val="single" w:sz="4" w:space="0" w:color="000000"/>
            </w:tcBorders>
          </w:tcPr>
          <w:p w14:paraId="31F82F9D" w14:textId="77777777" w:rsidR="00674240" w:rsidRPr="00462C6F" w:rsidRDefault="00674240" w:rsidP="00E23983">
            <w:pPr>
              <w:pStyle w:val="TableParagraph"/>
              <w:kinsoku w:val="0"/>
              <w:overflowPunct w:val="0"/>
              <w:ind w:right="95"/>
              <w:jc w:val="right"/>
              <w:rPr>
                <w:rFonts w:ascii="Arial" w:hAnsi="Arial" w:cs="Arial"/>
                <w:sz w:val="18"/>
                <w:szCs w:val="18"/>
              </w:rPr>
            </w:pPr>
            <w:r w:rsidRPr="00462C6F">
              <w:rPr>
                <w:rFonts w:ascii="Arial" w:hAnsi="Arial" w:cs="Arial"/>
                <w:sz w:val="18"/>
                <w:szCs w:val="18"/>
              </w:rPr>
              <w:t>20%</w:t>
            </w:r>
          </w:p>
        </w:tc>
        <w:tc>
          <w:tcPr>
            <w:tcW w:w="1081" w:type="dxa"/>
            <w:tcBorders>
              <w:top w:val="single" w:sz="4" w:space="0" w:color="000000"/>
              <w:left w:val="single" w:sz="4" w:space="0" w:color="000000"/>
              <w:bottom w:val="single" w:sz="4" w:space="0" w:color="000000"/>
              <w:right w:val="single" w:sz="4" w:space="0" w:color="000000"/>
            </w:tcBorders>
          </w:tcPr>
          <w:p w14:paraId="194765A4" w14:textId="77777777" w:rsidR="00674240" w:rsidRPr="00462C6F" w:rsidRDefault="00674240" w:rsidP="00E23983">
            <w:pPr>
              <w:pStyle w:val="TableParagraph"/>
              <w:kinsoku w:val="0"/>
              <w:overflowPunct w:val="0"/>
              <w:rPr>
                <w:rFonts w:ascii="Arial" w:hAnsi="Arial" w:cs="Arial"/>
                <w:sz w:val="18"/>
                <w:szCs w:val="18"/>
              </w:rPr>
            </w:pPr>
          </w:p>
        </w:tc>
        <w:tc>
          <w:tcPr>
            <w:tcW w:w="1082" w:type="dxa"/>
            <w:tcBorders>
              <w:top w:val="single" w:sz="4" w:space="0" w:color="000000"/>
              <w:left w:val="single" w:sz="4" w:space="0" w:color="000000"/>
              <w:bottom w:val="single" w:sz="4" w:space="0" w:color="000000"/>
              <w:right w:val="single" w:sz="4" w:space="0" w:color="000000"/>
            </w:tcBorders>
          </w:tcPr>
          <w:p w14:paraId="6313029E" w14:textId="77777777" w:rsidR="00674240" w:rsidRPr="00462C6F" w:rsidRDefault="00674240" w:rsidP="00E23983">
            <w:pPr>
              <w:pStyle w:val="TableParagraph"/>
              <w:kinsoku w:val="0"/>
              <w:overflowPunct w:val="0"/>
              <w:rPr>
                <w:rFonts w:ascii="Arial" w:hAnsi="Arial" w:cs="Arial"/>
                <w:sz w:val="18"/>
                <w:szCs w:val="18"/>
              </w:rPr>
            </w:pPr>
          </w:p>
        </w:tc>
        <w:tc>
          <w:tcPr>
            <w:tcW w:w="1081" w:type="dxa"/>
            <w:tcBorders>
              <w:top w:val="single" w:sz="4" w:space="0" w:color="000000"/>
              <w:left w:val="single" w:sz="4" w:space="0" w:color="000000"/>
              <w:bottom w:val="single" w:sz="4" w:space="0" w:color="000000"/>
              <w:right w:val="single" w:sz="4" w:space="0" w:color="000000"/>
            </w:tcBorders>
          </w:tcPr>
          <w:p w14:paraId="6B585085" w14:textId="77777777" w:rsidR="00674240" w:rsidRPr="00462C6F" w:rsidRDefault="00674240" w:rsidP="00E23983">
            <w:pPr>
              <w:pStyle w:val="TableParagraph"/>
              <w:kinsoku w:val="0"/>
              <w:overflowPunct w:val="0"/>
              <w:rPr>
                <w:rFonts w:ascii="Arial" w:hAnsi="Arial" w:cs="Arial"/>
                <w:sz w:val="18"/>
                <w:szCs w:val="18"/>
              </w:rPr>
            </w:pPr>
          </w:p>
        </w:tc>
      </w:tr>
      <w:tr w:rsidR="00674240" w:rsidRPr="00462C6F" w14:paraId="789D7207" w14:textId="77777777" w:rsidTr="00E23983">
        <w:trPr>
          <w:trHeight w:val="20"/>
        </w:trPr>
        <w:tc>
          <w:tcPr>
            <w:tcW w:w="1895" w:type="dxa"/>
            <w:tcBorders>
              <w:top w:val="single" w:sz="4" w:space="0" w:color="000000"/>
              <w:left w:val="single" w:sz="4" w:space="0" w:color="000000"/>
              <w:bottom w:val="single" w:sz="4" w:space="0" w:color="000000"/>
              <w:right w:val="single" w:sz="4" w:space="0" w:color="000000"/>
            </w:tcBorders>
          </w:tcPr>
          <w:p w14:paraId="03E9309E" w14:textId="77777777" w:rsidR="00674240" w:rsidRPr="00462C6F" w:rsidRDefault="00674240" w:rsidP="00E23983">
            <w:pPr>
              <w:pStyle w:val="TableParagraph"/>
              <w:kinsoku w:val="0"/>
              <w:overflowPunct w:val="0"/>
              <w:ind w:left="107"/>
              <w:rPr>
                <w:rFonts w:ascii="Arial" w:hAnsi="Arial" w:cs="Arial"/>
                <w:sz w:val="18"/>
                <w:szCs w:val="18"/>
              </w:rPr>
            </w:pPr>
            <w:r w:rsidRPr="00462C6F">
              <w:rPr>
                <w:rFonts w:ascii="Arial" w:hAnsi="Arial" w:cs="Arial"/>
                <w:sz w:val="18"/>
                <w:szCs w:val="18"/>
              </w:rPr>
              <w:t>13 to 16</w:t>
            </w:r>
          </w:p>
        </w:tc>
        <w:tc>
          <w:tcPr>
            <w:tcW w:w="1080" w:type="dxa"/>
            <w:tcBorders>
              <w:top w:val="single" w:sz="4" w:space="0" w:color="000000"/>
              <w:left w:val="single" w:sz="4" w:space="0" w:color="000000"/>
              <w:bottom w:val="single" w:sz="4" w:space="0" w:color="000000"/>
              <w:right w:val="single" w:sz="4" w:space="0" w:color="000000"/>
            </w:tcBorders>
          </w:tcPr>
          <w:p w14:paraId="23FAD2E6" w14:textId="77777777" w:rsidR="00674240" w:rsidRPr="00462C6F" w:rsidRDefault="00674240" w:rsidP="00E23983">
            <w:pPr>
              <w:pStyle w:val="TableParagraph"/>
              <w:kinsoku w:val="0"/>
              <w:overflowPunct w:val="0"/>
              <w:ind w:right="95"/>
              <w:jc w:val="right"/>
              <w:rPr>
                <w:rFonts w:ascii="Arial" w:hAnsi="Arial" w:cs="Arial"/>
                <w:sz w:val="18"/>
                <w:szCs w:val="18"/>
              </w:rPr>
            </w:pPr>
            <w:r w:rsidRPr="00462C6F">
              <w:rPr>
                <w:rFonts w:ascii="Arial" w:hAnsi="Arial" w:cs="Arial"/>
                <w:sz w:val="18"/>
                <w:szCs w:val="18"/>
              </w:rPr>
              <w:t>40%</w:t>
            </w:r>
          </w:p>
        </w:tc>
        <w:tc>
          <w:tcPr>
            <w:tcW w:w="1169" w:type="dxa"/>
            <w:tcBorders>
              <w:top w:val="single" w:sz="4" w:space="0" w:color="000000"/>
              <w:left w:val="single" w:sz="4" w:space="0" w:color="000000"/>
              <w:bottom w:val="single" w:sz="4" w:space="0" w:color="000000"/>
              <w:right w:val="single" w:sz="4" w:space="0" w:color="000000"/>
            </w:tcBorders>
          </w:tcPr>
          <w:p w14:paraId="68798F8E" w14:textId="77777777" w:rsidR="00674240" w:rsidRPr="00462C6F" w:rsidRDefault="00674240" w:rsidP="00E23983">
            <w:pPr>
              <w:pStyle w:val="TableParagraph"/>
              <w:kinsoku w:val="0"/>
              <w:overflowPunct w:val="0"/>
              <w:ind w:right="95"/>
              <w:jc w:val="right"/>
              <w:rPr>
                <w:rFonts w:ascii="Arial" w:hAnsi="Arial" w:cs="Arial"/>
                <w:sz w:val="18"/>
                <w:szCs w:val="18"/>
              </w:rPr>
            </w:pPr>
            <w:r w:rsidRPr="00462C6F">
              <w:rPr>
                <w:rFonts w:ascii="Arial" w:hAnsi="Arial" w:cs="Arial"/>
                <w:sz w:val="18"/>
                <w:szCs w:val="18"/>
              </w:rPr>
              <w:t>30%</w:t>
            </w:r>
          </w:p>
        </w:tc>
        <w:tc>
          <w:tcPr>
            <w:tcW w:w="1081" w:type="dxa"/>
            <w:tcBorders>
              <w:top w:val="single" w:sz="4" w:space="0" w:color="000000"/>
              <w:left w:val="single" w:sz="4" w:space="0" w:color="000000"/>
              <w:bottom w:val="single" w:sz="4" w:space="0" w:color="000000"/>
              <w:right w:val="single" w:sz="4" w:space="0" w:color="000000"/>
            </w:tcBorders>
          </w:tcPr>
          <w:p w14:paraId="1A8517CD" w14:textId="77777777" w:rsidR="00674240" w:rsidRPr="00462C6F" w:rsidRDefault="00674240" w:rsidP="00E23983">
            <w:pPr>
              <w:pStyle w:val="TableParagraph"/>
              <w:kinsoku w:val="0"/>
              <w:overflowPunct w:val="0"/>
              <w:ind w:right="95"/>
              <w:jc w:val="right"/>
              <w:rPr>
                <w:rFonts w:ascii="Arial" w:hAnsi="Arial" w:cs="Arial"/>
                <w:sz w:val="18"/>
                <w:szCs w:val="18"/>
              </w:rPr>
            </w:pPr>
            <w:r w:rsidRPr="00462C6F">
              <w:rPr>
                <w:rFonts w:ascii="Arial" w:hAnsi="Arial" w:cs="Arial"/>
                <w:sz w:val="18"/>
                <w:szCs w:val="18"/>
              </w:rPr>
              <w:t>20%</w:t>
            </w:r>
          </w:p>
        </w:tc>
        <w:tc>
          <w:tcPr>
            <w:tcW w:w="1081" w:type="dxa"/>
            <w:tcBorders>
              <w:top w:val="single" w:sz="4" w:space="0" w:color="000000"/>
              <w:left w:val="single" w:sz="4" w:space="0" w:color="000000"/>
              <w:bottom w:val="single" w:sz="4" w:space="0" w:color="000000"/>
              <w:right w:val="single" w:sz="4" w:space="0" w:color="000000"/>
            </w:tcBorders>
          </w:tcPr>
          <w:p w14:paraId="7EEEC572" w14:textId="77777777" w:rsidR="00674240" w:rsidRPr="00462C6F" w:rsidRDefault="00674240" w:rsidP="00E23983">
            <w:pPr>
              <w:pStyle w:val="TableParagraph"/>
              <w:kinsoku w:val="0"/>
              <w:overflowPunct w:val="0"/>
              <w:ind w:right="96"/>
              <w:jc w:val="right"/>
              <w:rPr>
                <w:rFonts w:ascii="Arial" w:hAnsi="Arial" w:cs="Arial"/>
                <w:sz w:val="18"/>
                <w:szCs w:val="18"/>
              </w:rPr>
            </w:pPr>
            <w:r w:rsidRPr="00462C6F">
              <w:rPr>
                <w:rFonts w:ascii="Arial" w:hAnsi="Arial" w:cs="Arial"/>
                <w:sz w:val="18"/>
                <w:szCs w:val="18"/>
              </w:rPr>
              <w:t>10%</w:t>
            </w:r>
          </w:p>
        </w:tc>
        <w:tc>
          <w:tcPr>
            <w:tcW w:w="1082" w:type="dxa"/>
            <w:tcBorders>
              <w:top w:val="single" w:sz="4" w:space="0" w:color="000000"/>
              <w:left w:val="single" w:sz="4" w:space="0" w:color="000000"/>
              <w:bottom w:val="single" w:sz="4" w:space="0" w:color="000000"/>
              <w:right w:val="single" w:sz="4" w:space="0" w:color="000000"/>
            </w:tcBorders>
          </w:tcPr>
          <w:p w14:paraId="2919AC8A" w14:textId="77777777" w:rsidR="00674240" w:rsidRPr="00462C6F" w:rsidRDefault="00674240" w:rsidP="00E23983">
            <w:pPr>
              <w:pStyle w:val="TableParagraph"/>
              <w:kinsoku w:val="0"/>
              <w:overflowPunct w:val="0"/>
              <w:rPr>
                <w:rFonts w:ascii="Arial" w:hAnsi="Arial" w:cs="Arial"/>
                <w:sz w:val="18"/>
                <w:szCs w:val="18"/>
              </w:rPr>
            </w:pPr>
          </w:p>
        </w:tc>
        <w:tc>
          <w:tcPr>
            <w:tcW w:w="1081" w:type="dxa"/>
            <w:tcBorders>
              <w:top w:val="single" w:sz="4" w:space="0" w:color="000000"/>
              <w:left w:val="single" w:sz="4" w:space="0" w:color="000000"/>
              <w:bottom w:val="single" w:sz="4" w:space="0" w:color="000000"/>
              <w:right w:val="single" w:sz="4" w:space="0" w:color="000000"/>
            </w:tcBorders>
          </w:tcPr>
          <w:p w14:paraId="58FCE301" w14:textId="77777777" w:rsidR="00674240" w:rsidRPr="00462C6F" w:rsidRDefault="00674240" w:rsidP="00E23983">
            <w:pPr>
              <w:pStyle w:val="TableParagraph"/>
              <w:kinsoku w:val="0"/>
              <w:overflowPunct w:val="0"/>
              <w:rPr>
                <w:rFonts w:ascii="Arial" w:hAnsi="Arial" w:cs="Arial"/>
                <w:sz w:val="18"/>
                <w:szCs w:val="18"/>
              </w:rPr>
            </w:pPr>
          </w:p>
        </w:tc>
      </w:tr>
      <w:tr w:rsidR="00674240" w:rsidRPr="00462C6F" w14:paraId="797CD28E" w14:textId="77777777" w:rsidTr="00E23983">
        <w:trPr>
          <w:trHeight w:val="20"/>
        </w:trPr>
        <w:tc>
          <w:tcPr>
            <w:tcW w:w="1895" w:type="dxa"/>
            <w:tcBorders>
              <w:top w:val="single" w:sz="4" w:space="0" w:color="000000"/>
              <w:left w:val="single" w:sz="4" w:space="0" w:color="000000"/>
              <w:bottom w:val="single" w:sz="4" w:space="0" w:color="000000"/>
              <w:right w:val="single" w:sz="4" w:space="0" w:color="000000"/>
            </w:tcBorders>
          </w:tcPr>
          <w:p w14:paraId="4B2C807C" w14:textId="77777777" w:rsidR="00674240" w:rsidRPr="00462C6F" w:rsidRDefault="00674240" w:rsidP="00E23983">
            <w:pPr>
              <w:pStyle w:val="TableParagraph"/>
              <w:kinsoku w:val="0"/>
              <w:overflowPunct w:val="0"/>
              <w:ind w:left="107"/>
              <w:rPr>
                <w:rFonts w:ascii="Arial" w:hAnsi="Arial" w:cs="Arial"/>
                <w:sz w:val="18"/>
                <w:szCs w:val="18"/>
              </w:rPr>
            </w:pPr>
            <w:r w:rsidRPr="00462C6F">
              <w:rPr>
                <w:rFonts w:ascii="Arial" w:hAnsi="Arial" w:cs="Arial"/>
                <w:sz w:val="18"/>
                <w:szCs w:val="18"/>
              </w:rPr>
              <w:t>17 to 20</w:t>
            </w:r>
          </w:p>
        </w:tc>
        <w:tc>
          <w:tcPr>
            <w:tcW w:w="1080" w:type="dxa"/>
            <w:tcBorders>
              <w:top w:val="single" w:sz="4" w:space="0" w:color="000000"/>
              <w:left w:val="single" w:sz="4" w:space="0" w:color="000000"/>
              <w:bottom w:val="single" w:sz="4" w:space="0" w:color="000000"/>
              <w:right w:val="single" w:sz="4" w:space="0" w:color="000000"/>
            </w:tcBorders>
          </w:tcPr>
          <w:p w14:paraId="0549FE53" w14:textId="77777777" w:rsidR="00674240" w:rsidRPr="00462C6F" w:rsidRDefault="00674240" w:rsidP="00E23983">
            <w:pPr>
              <w:pStyle w:val="TableParagraph"/>
              <w:kinsoku w:val="0"/>
              <w:overflowPunct w:val="0"/>
              <w:ind w:right="95"/>
              <w:jc w:val="right"/>
              <w:rPr>
                <w:rFonts w:ascii="Arial" w:hAnsi="Arial" w:cs="Arial"/>
                <w:sz w:val="18"/>
                <w:szCs w:val="18"/>
              </w:rPr>
            </w:pPr>
            <w:r w:rsidRPr="00462C6F">
              <w:rPr>
                <w:rFonts w:ascii="Arial" w:hAnsi="Arial" w:cs="Arial"/>
                <w:sz w:val="18"/>
                <w:szCs w:val="18"/>
              </w:rPr>
              <w:t>30%</w:t>
            </w:r>
          </w:p>
        </w:tc>
        <w:tc>
          <w:tcPr>
            <w:tcW w:w="1169" w:type="dxa"/>
            <w:tcBorders>
              <w:top w:val="single" w:sz="4" w:space="0" w:color="000000"/>
              <w:left w:val="single" w:sz="4" w:space="0" w:color="000000"/>
              <w:bottom w:val="single" w:sz="4" w:space="0" w:color="000000"/>
              <w:right w:val="single" w:sz="4" w:space="0" w:color="000000"/>
            </w:tcBorders>
          </w:tcPr>
          <w:p w14:paraId="02AE7180" w14:textId="77777777" w:rsidR="00674240" w:rsidRPr="00462C6F" w:rsidRDefault="00674240" w:rsidP="00E23983">
            <w:pPr>
              <w:pStyle w:val="TableParagraph"/>
              <w:kinsoku w:val="0"/>
              <w:overflowPunct w:val="0"/>
              <w:ind w:right="95"/>
              <w:jc w:val="right"/>
              <w:rPr>
                <w:rFonts w:ascii="Arial" w:hAnsi="Arial" w:cs="Arial"/>
                <w:sz w:val="18"/>
                <w:szCs w:val="18"/>
              </w:rPr>
            </w:pPr>
            <w:r w:rsidRPr="00462C6F">
              <w:rPr>
                <w:rFonts w:ascii="Arial" w:hAnsi="Arial" w:cs="Arial"/>
                <w:sz w:val="18"/>
                <w:szCs w:val="18"/>
              </w:rPr>
              <w:t>25%</w:t>
            </w:r>
          </w:p>
        </w:tc>
        <w:tc>
          <w:tcPr>
            <w:tcW w:w="1081" w:type="dxa"/>
            <w:tcBorders>
              <w:top w:val="single" w:sz="4" w:space="0" w:color="000000"/>
              <w:left w:val="single" w:sz="4" w:space="0" w:color="000000"/>
              <w:bottom w:val="single" w:sz="4" w:space="0" w:color="000000"/>
              <w:right w:val="single" w:sz="4" w:space="0" w:color="000000"/>
            </w:tcBorders>
          </w:tcPr>
          <w:p w14:paraId="7944E994" w14:textId="77777777" w:rsidR="00674240" w:rsidRPr="00462C6F" w:rsidRDefault="00674240" w:rsidP="00E23983">
            <w:pPr>
              <w:pStyle w:val="TableParagraph"/>
              <w:kinsoku w:val="0"/>
              <w:overflowPunct w:val="0"/>
              <w:ind w:right="95"/>
              <w:jc w:val="right"/>
              <w:rPr>
                <w:rFonts w:ascii="Arial" w:hAnsi="Arial" w:cs="Arial"/>
                <w:sz w:val="18"/>
                <w:szCs w:val="18"/>
              </w:rPr>
            </w:pPr>
            <w:r w:rsidRPr="00462C6F">
              <w:rPr>
                <w:rFonts w:ascii="Arial" w:hAnsi="Arial" w:cs="Arial"/>
                <w:sz w:val="18"/>
                <w:szCs w:val="18"/>
              </w:rPr>
              <w:t>20%</w:t>
            </w:r>
          </w:p>
        </w:tc>
        <w:tc>
          <w:tcPr>
            <w:tcW w:w="1081" w:type="dxa"/>
            <w:tcBorders>
              <w:top w:val="single" w:sz="4" w:space="0" w:color="000000"/>
              <w:left w:val="single" w:sz="4" w:space="0" w:color="000000"/>
              <w:bottom w:val="single" w:sz="4" w:space="0" w:color="000000"/>
              <w:right w:val="single" w:sz="4" w:space="0" w:color="000000"/>
            </w:tcBorders>
          </w:tcPr>
          <w:p w14:paraId="63C1C7CE" w14:textId="77777777" w:rsidR="00674240" w:rsidRPr="00462C6F" w:rsidRDefault="00674240" w:rsidP="00E23983">
            <w:pPr>
              <w:pStyle w:val="TableParagraph"/>
              <w:kinsoku w:val="0"/>
              <w:overflowPunct w:val="0"/>
              <w:ind w:right="96"/>
              <w:jc w:val="right"/>
              <w:rPr>
                <w:rFonts w:ascii="Arial" w:hAnsi="Arial" w:cs="Arial"/>
                <w:sz w:val="18"/>
                <w:szCs w:val="18"/>
              </w:rPr>
            </w:pPr>
            <w:r w:rsidRPr="00462C6F">
              <w:rPr>
                <w:rFonts w:ascii="Arial" w:hAnsi="Arial" w:cs="Arial"/>
                <w:sz w:val="18"/>
                <w:szCs w:val="18"/>
              </w:rPr>
              <w:t>15%</w:t>
            </w:r>
          </w:p>
        </w:tc>
        <w:tc>
          <w:tcPr>
            <w:tcW w:w="1082" w:type="dxa"/>
            <w:tcBorders>
              <w:top w:val="single" w:sz="4" w:space="0" w:color="000000"/>
              <w:left w:val="single" w:sz="4" w:space="0" w:color="000000"/>
              <w:bottom w:val="single" w:sz="4" w:space="0" w:color="000000"/>
              <w:right w:val="single" w:sz="4" w:space="0" w:color="000000"/>
            </w:tcBorders>
          </w:tcPr>
          <w:p w14:paraId="1C1B101E" w14:textId="77777777" w:rsidR="00674240" w:rsidRPr="00462C6F" w:rsidRDefault="00674240" w:rsidP="00E23983">
            <w:pPr>
              <w:pStyle w:val="TableParagraph"/>
              <w:kinsoku w:val="0"/>
              <w:overflowPunct w:val="0"/>
              <w:ind w:right="98"/>
              <w:jc w:val="right"/>
              <w:rPr>
                <w:rFonts w:ascii="Arial" w:hAnsi="Arial" w:cs="Arial"/>
                <w:sz w:val="18"/>
                <w:szCs w:val="18"/>
              </w:rPr>
            </w:pPr>
            <w:r w:rsidRPr="00462C6F">
              <w:rPr>
                <w:rFonts w:ascii="Arial" w:hAnsi="Arial" w:cs="Arial"/>
                <w:sz w:val="18"/>
                <w:szCs w:val="18"/>
              </w:rPr>
              <w:t>10%</w:t>
            </w:r>
          </w:p>
        </w:tc>
        <w:tc>
          <w:tcPr>
            <w:tcW w:w="1081" w:type="dxa"/>
            <w:tcBorders>
              <w:top w:val="single" w:sz="4" w:space="0" w:color="000000"/>
              <w:left w:val="single" w:sz="4" w:space="0" w:color="000000"/>
              <w:bottom w:val="single" w:sz="4" w:space="0" w:color="000000"/>
              <w:right w:val="single" w:sz="4" w:space="0" w:color="000000"/>
            </w:tcBorders>
          </w:tcPr>
          <w:p w14:paraId="5546000D" w14:textId="77777777" w:rsidR="00674240" w:rsidRPr="00462C6F" w:rsidRDefault="00674240" w:rsidP="00E23983">
            <w:pPr>
              <w:pStyle w:val="TableParagraph"/>
              <w:kinsoku w:val="0"/>
              <w:overflowPunct w:val="0"/>
              <w:rPr>
                <w:rFonts w:ascii="Arial" w:hAnsi="Arial" w:cs="Arial"/>
                <w:sz w:val="18"/>
                <w:szCs w:val="18"/>
              </w:rPr>
            </w:pPr>
          </w:p>
        </w:tc>
      </w:tr>
      <w:tr w:rsidR="00674240" w:rsidRPr="00462C6F" w14:paraId="43623B46" w14:textId="77777777" w:rsidTr="00E23983">
        <w:trPr>
          <w:trHeight w:val="20"/>
        </w:trPr>
        <w:tc>
          <w:tcPr>
            <w:tcW w:w="1895" w:type="dxa"/>
            <w:tcBorders>
              <w:top w:val="single" w:sz="4" w:space="0" w:color="000000"/>
              <w:left w:val="single" w:sz="4" w:space="0" w:color="000000"/>
              <w:bottom w:val="single" w:sz="4" w:space="0" w:color="000000"/>
              <w:right w:val="single" w:sz="4" w:space="0" w:color="000000"/>
            </w:tcBorders>
          </w:tcPr>
          <w:p w14:paraId="44A677A3" w14:textId="77777777" w:rsidR="00674240" w:rsidRPr="00462C6F" w:rsidRDefault="00674240" w:rsidP="00E23983">
            <w:pPr>
              <w:pStyle w:val="TableParagraph"/>
              <w:kinsoku w:val="0"/>
              <w:overflowPunct w:val="0"/>
              <w:ind w:left="107"/>
              <w:rPr>
                <w:rFonts w:ascii="Arial" w:hAnsi="Arial" w:cs="Arial"/>
                <w:sz w:val="18"/>
                <w:szCs w:val="18"/>
              </w:rPr>
            </w:pPr>
            <w:r w:rsidRPr="00462C6F">
              <w:rPr>
                <w:rFonts w:ascii="Arial" w:hAnsi="Arial" w:cs="Arial"/>
                <w:sz w:val="18"/>
                <w:szCs w:val="18"/>
              </w:rPr>
              <w:t>21 or more</w:t>
            </w:r>
          </w:p>
        </w:tc>
        <w:tc>
          <w:tcPr>
            <w:tcW w:w="1080" w:type="dxa"/>
            <w:tcBorders>
              <w:top w:val="single" w:sz="4" w:space="0" w:color="000000"/>
              <w:left w:val="single" w:sz="4" w:space="0" w:color="000000"/>
              <w:bottom w:val="single" w:sz="4" w:space="0" w:color="000000"/>
              <w:right w:val="single" w:sz="4" w:space="0" w:color="000000"/>
            </w:tcBorders>
          </w:tcPr>
          <w:p w14:paraId="41489157" w14:textId="77777777" w:rsidR="00674240" w:rsidRPr="00462C6F" w:rsidRDefault="00674240" w:rsidP="00E23983">
            <w:pPr>
              <w:pStyle w:val="TableParagraph"/>
              <w:kinsoku w:val="0"/>
              <w:overflowPunct w:val="0"/>
              <w:ind w:right="95"/>
              <w:jc w:val="right"/>
              <w:rPr>
                <w:rFonts w:ascii="Arial" w:hAnsi="Arial" w:cs="Arial"/>
                <w:sz w:val="18"/>
                <w:szCs w:val="18"/>
              </w:rPr>
            </w:pPr>
            <w:r w:rsidRPr="00462C6F">
              <w:rPr>
                <w:rFonts w:ascii="Arial" w:hAnsi="Arial" w:cs="Arial"/>
                <w:sz w:val="18"/>
                <w:szCs w:val="18"/>
              </w:rPr>
              <w:t>29%</w:t>
            </w:r>
          </w:p>
        </w:tc>
        <w:tc>
          <w:tcPr>
            <w:tcW w:w="1169" w:type="dxa"/>
            <w:tcBorders>
              <w:top w:val="single" w:sz="4" w:space="0" w:color="000000"/>
              <w:left w:val="single" w:sz="4" w:space="0" w:color="000000"/>
              <w:bottom w:val="single" w:sz="4" w:space="0" w:color="000000"/>
              <w:right w:val="single" w:sz="4" w:space="0" w:color="000000"/>
            </w:tcBorders>
          </w:tcPr>
          <w:p w14:paraId="17FC8A61" w14:textId="77777777" w:rsidR="00674240" w:rsidRPr="00462C6F" w:rsidRDefault="00674240" w:rsidP="00E23983">
            <w:pPr>
              <w:pStyle w:val="TableParagraph"/>
              <w:kinsoku w:val="0"/>
              <w:overflowPunct w:val="0"/>
              <w:ind w:right="95"/>
              <w:jc w:val="right"/>
              <w:rPr>
                <w:rFonts w:ascii="Arial" w:hAnsi="Arial" w:cs="Arial"/>
                <w:sz w:val="18"/>
                <w:szCs w:val="18"/>
              </w:rPr>
            </w:pPr>
            <w:r w:rsidRPr="00462C6F">
              <w:rPr>
                <w:rFonts w:ascii="Arial" w:hAnsi="Arial" w:cs="Arial"/>
                <w:sz w:val="18"/>
                <w:szCs w:val="18"/>
              </w:rPr>
              <w:t>24%</w:t>
            </w:r>
          </w:p>
        </w:tc>
        <w:tc>
          <w:tcPr>
            <w:tcW w:w="1081" w:type="dxa"/>
            <w:tcBorders>
              <w:top w:val="single" w:sz="4" w:space="0" w:color="000000"/>
              <w:left w:val="single" w:sz="4" w:space="0" w:color="000000"/>
              <w:bottom w:val="single" w:sz="4" w:space="0" w:color="000000"/>
              <w:right w:val="single" w:sz="4" w:space="0" w:color="000000"/>
            </w:tcBorders>
          </w:tcPr>
          <w:p w14:paraId="4E556190" w14:textId="77777777" w:rsidR="00674240" w:rsidRPr="00462C6F" w:rsidRDefault="00674240" w:rsidP="00E23983">
            <w:pPr>
              <w:pStyle w:val="TableParagraph"/>
              <w:kinsoku w:val="0"/>
              <w:overflowPunct w:val="0"/>
              <w:ind w:right="95"/>
              <w:jc w:val="right"/>
              <w:rPr>
                <w:rFonts w:ascii="Arial" w:hAnsi="Arial" w:cs="Arial"/>
                <w:sz w:val="18"/>
                <w:szCs w:val="18"/>
              </w:rPr>
            </w:pPr>
            <w:r w:rsidRPr="00462C6F">
              <w:rPr>
                <w:rFonts w:ascii="Arial" w:hAnsi="Arial" w:cs="Arial"/>
                <w:sz w:val="18"/>
                <w:szCs w:val="18"/>
              </w:rPr>
              <w:t>19%</w:t>
            </w:r>
          </w:p>
        </w:tc>
        <w:tc>
          <w:tcPr>
            <w:tcW w:w="1081" w:type="dxa"/>
            <w:tcBorders>
              <w:top w:val="single" w:sz="4" w:space="0" w:color="000000"/>
              <w:left w:val="single" w:sz="4" w:space="0" w:color="000000"/>
              <w:bottom w:val="single" w:sz="4" w:space="0" w:color="000000"/>
              <w:right w:val="single" w:sz="4" w:space="0" w:color="000000"/>
            </w:tcBorders>
          </w:tcPr>
          <w:p w14:paraId="3C8C9F3D" w14:textId="77777777" w:rsidR="00674240" w:rsidRPr="00462C6F" w:rsidRDefault="00674240" w:rsidP="00E23983">
            <w:pPr>
              <w:pStyle w:val="TableParagraph"/>
              <w:kinsoku w:val="0"/>
              <w:overflowPunct w:val="0"/>
              <w:ind w:right="96"/>
              <w:jc w:val="right"/>
              <w:rPr>
                <w:rFonts w:ascii="Arial" w:hAnsi="Arial" w:cs="Arial"/>
                <w:sz w:val="18"/>
                <w:szCs w:val="18"/>
              </w:rPr>
            </w:pPr>
            <w:r w:rsidRPr="00462C6F">
              <w:rPr>
                <w:rFonts w:ascii="Arial" w:hAnsi="Arial" w:cs="Arial"/>
                <w:sz w:val="18"/>
                <w:szCs w:val="18"/>
              </w:rPr>
              <w:t>14%</w:t>
            </w:r>
          </w:p>
        </w:tc>
        <w:tc>
          <w:tcPr>
            <w:tcW w:w="1082" w:type="dxa"/>
            <w:tcBorders>
              <w:top w:val="single" w:sz="4" w:space="0" w:color="000000"/>
              <w:left w:val="single" w:sz="4" w:space="0" w:color="000000"/>
              <w:bottom w:val="single" w:sz="4" w:space="0" w:color="000000"/>
              <w:right w:val="single" w:sz="4" w:space="0" w:color="000000"/>
            </w:tcBorders>
          </w:tcPr>
          <w:p w14:paraId="79C5BD66" w14:textId="77777777" w:rsidR="00674240" w:rsidRPr="00462C6F" w:rsidRDefault="00674240" w:rsidP="00E23983">
            <w:pPr>
              <w:pStyle w:val="TableParagraph"/>
              <w:kinsoku w:val="0"/>
              <w:overflowPunct w:val="0"/>
              <w:ind w:right="98"/>
              <w:jc w:val="right"/>
              <w:rPr>
                <w:rFonts w:ascii="Arial" w:hAnsi="Arial" w:cs="Arial"/>
                <w:sz w:val="18"/>
                <w:szCs w:val="18"/>
              </w:rPr>
            </w:pPr>
            <w:r w:rsidRPr="00462C6F">
              <w:rPr>
                <w:rFonts w:ascii="Arial" w:hAnsi="Arial" w:cs="Arial"/>
                <w:sz w:val="18"/>
                <w:szCs w:val="18"/>
              </w:rPr>
              <w:t>9%</w:t>
            </w:r>
          </w:p>
        </w:tc>
        <w:tc>
          <w:tcPr>
            <w:tcW w:w="1081" w:type="dxa"/>
            <w:tcBorders>
              <w:top w:val="single" w:sz="4" w:space="0" w:color="000000"/>
              <w:left w:val="single" w:sz="4" w:space="0" w:color="000000"/>
              <w:bottom w:val="single" w:sz="4" w:space="0" w:color="000000"/>
              <w:right w:val="single" w:sz="4" w:space="0" w:color="000000"/>
            </w:tcBorders>
          </w:tcPr>
          <w:p w14:paraId="31FFF4E1" w14:textId="77777777" w:rsidR="00674240" w:rsidRPr="00462C6F" w:rsidRDefault="00674240" w:rsidP="00E23983">
            <w:pPr>
              <w:pStyle w:val="TableParagraph"/>
              <w:kinsoku w:val="0"/>
              <w:overflowPunct w:val="0"/>
              <w:ind w:left="685"/>
              <w:rPr>
                <w:rFonts w:ascii="Arial" w:hAnsi="Arial" w:cs="Arial"/>
                <w:sz w:val="18"/>
                <w:szCs w:val="18"/>
              </w:rPr>
            </w:pPr>
            <w:r w:rsidRPr="00462C6F">
              <w:rPr>
                <w:rFonts w:ascii="Arial" w:hAnsi="Arial" w:cs="Arial"/>
                <w:sz w:val="18"/>
                <w:szCs w:val="18"/>
              </w:rPr>
              <w:t>5%</w:t>
            </w:r>
          </w:p>
        </w:tc>
      </w:tr>
    </w:tbl>
    <w:p w14:paraId="5BD7852B" w14:textId="5707351B" w:rsidR="00674240" w:rsidRPr="00462C6F" w:rsidRDefault="000811DE" w:rsidP="000811DE">
      <w:pPr>
        <w:pStyle w:val="ListParagraph"/>
        <w:numPr>
          <w:ilvl w:val="1"/>
          <w:numId w:val="32"/>
        </w:numPr>
        <w:tabs>
          <w:tab w:val="left" w:pos="1177"/>
        </w:tabs>
        <w:rPr>
          <w:rFonts w:ascii="Arial" w:hAnsi="Arial" w:cs="Arial"/>
          <w:sz w:val="18"/>
          <w:szCs w:val="18"/>
        </w:rPr>
      </w:pPr>
      <w:r w:rsidRPr="00462C6F">
        <w:rPr>
          <w:rFonts w:ascii="Arial" w:hAnsi="Arial" w:cs="Arial"/>
          <w:b/>
          <w:sz w:val="18"/>
          <w:szCs w:val="18"/>
        </w:rPr>
        <w:t>SCHOLARSHIPS</w:t>
      </w:r>
      <w:r w:rsidRPr="00462C6F">
        <w:rPr>
          <w:rFonts w:ascii="Arial" w:hAnsi="Arial" w:cs="Arial"/>
          <w:sz w:val="18"/>
          <w:szCs w:val="18"/>
        </w:rPr>
        <w:t xml:space="preserve">: </w:t>
      </w:r>
      <w:r w:rsidR="00764440" w:rsidRPr="00462C6F">
        <w:rPr>
          <w:rFonts w:ascii="Arial" w:hAnsi="Arial" w:cs="Arial"/>
          <w:sz w:val="18"/>
          <w:szCs w:val="18"/>
        </w:rPr>
        <w:t xml:space="preserve">The all-around boy and all-around girl will </w:t>
      </w:r>
      <w:r w:rsidR="009E648E">
        <w:rPr>
          <w:rFonts w:ascii="Arial" w:hAnsi="Arial" w:cs="Arial"/>
          <w:sz w:val="18"/>
          <w:szCs w:val="18"/>
        </w:rPr>
        <w:t xml:space="preserve">each </w:t>
      </w:r>
      <w:r w:rsidR="00764440" w:rsidRPr="00462C6F">
        <w:rPr>
          <w:rFonts w:ascii="Arial" w:hAnsi="Arial" w:cs="Arial"/>
          <w:sz w:val="18"/>
          <w:szCs w:val="18"/>
        </w:rPr>
        <w:t>be awarded one, $2500 scholarship in the 16-18 division.</w:t>
      </w:r>
      <w:r w:rsidR="00B80316" w:rsidRPr="00462C6F">
        <w:rPr>
          <w:rFonts w:ascii="Arial" w:hAnsi="Arial" w:cs="Arial"/>
          <w:sz w:val="18"/>
          <w:szCs w:val="18"/>
        </w:rPr>
        <w:t xml:space="preserve"> </w:t>
      </w:r>
    </w:p>
    <w:p w14:paraId="62F2D5F4" w14:textId="66A15DFC" w:rsidR="00B41A60" w:rsidRPr="00462C6F" w:rsidRDefault="00B41A60" w:rsidP="000811DE">
      <w:pPr>
        <w:pStyle w:val="ListParagraph"/>
        <w:numPr>
          <w:ilvl w:val="1"/>
          <w:numId w:val="32"/>
        </w:numPr>
        <w:tabs>
          <w:tab w:val="left" w:pos="1177"/>
        </w:tabs>
        <w:rPr>
          <w:rFonts w:ascii="Arial" w:hAnsi="Arial" w:cs="Arial"/>
          <w:sz w:val="18"/>
          <w:szCs w:val="18"/>
        </w:rPr>
      </w:pPr>
      <w:r w:rsidRPr="00462C6F">
        <w:rPr>
          <w:rFonts w:ascii="Arial" w:hAnsi="Arial" w:cs="Arial"/>
          <w:b/>
          <w:sz w:val="18"/>
          <w:szCs w:val="18"/>
        </w:rPr>
        <w:t>ALL AROUND EVENTS</w:t>
      </w:r>
      <w:r w:rsidRPr="00462C6F">
        <w:rPr>
          <w:rFonts w:ascii="Arial" w:hAnsi="Arial" w:cs="Arial"/>
          <w:sz w:val="18"/>
          <w:szCs w:val="18"/>
        </w:rPr>
        <w:t xml:space="preserve">: The following events will determine the all-around points- Girls: Pole Bending, Barrel Racing, Goat Tying, Girls Breakaway, Team Roping. Boys: Boys breakaway, Tie Down, Ribbon Roping, Team Roping </w:t>
      </w:r>
    </w:p>
    <w:p w14:paraId="37794B07" w14:textId="6E9CBBB6" w:rsidR="00B41A60" w:rsidRPr="00462C6F" w:rsidRDefault="00B41A60" w:rsidP="00B41A60">
      <w:pPr>
        <w:pStyle w:val="ListParagraph"/>
        <w:numPr>
          <w:ilvl w:val="2"/>
          <w:numId w:val="32"/>
        </w:numPr>
        <w:tabs>
          <w:tab w:val="left" w:pos="1177"/>
        </w:tabs>
        <w:rPr>
          <w:rFonts w:ascii="Arial" w:hAnsi="Arial" w:cs="Arial"/>
          <w:sz w:val="18"/>
          <w:szCs w:val="18"/>
        </w:rPr>
      </w:pPr>
      <w:r w:rsidRPr="00462C6F">
        <w:rPr>
          <w:rFonts w:ascii="Arial" w:hAnsi="Arial" w:cs="Arial"/>
          <w:b/>
          <w:sz w:val="18"/>
          <w:szCs w:val="18"/>
        </w:rPr>
        <w:t>Point Values</w:t>
      </w:r>
      <w:r w:rsidRPr="00462C6F">
        <w:rPr>
          <w:rFonts w:ascii="Arial" w:hAnsi="Arial" w:cs="Arial"/>
          <w:sz w:val="18"/>
          <w:szCs w:val="18"/>
        </w:rPr>
        <w:t>: 1</w:t>
      </w:r>
      <w:r w:rsidRPr="00462C6F">
        <w:rPr>
          <w:rFonts w:ascii="Arial" w:hAnsi="Arial" w:cs="Arial"/>
          <w:sz w:val="18"/>
          <w:szCs w:val="18"/>
          <w:vertAlign w:val="superscript"/>
        </w:rPr>
        <w:t>st</w:t>
      </w:r>
      <w:r w:rsidRPr="00462C6F">
        <w:rPr>
          <w:rFonts w:ascii="Arial" w:hAnsi="Arial" w:cs="Arial"/>
          <w:sz w:val="18"/>
          <w:szCs w:val="18"/>
        </w:rPr>
        <w:t xml:space="preserve"> place= 10 pts, 2</w:t>
      </w:r>
      <w:r w:rsidRPr="00462C6F">
        <w:rPr>
          <w:rFonts w:ascii="Arial" w:hAnsi="Arial" w:cs="Arial"/>
          <w:sz w:val="18"/>
          <w:szCs w:val="18"/>
          <w:vertAlign w:val="superscript"/>
        </w:rPr>
        <w:t>nd</w:t>
      </w:r>
      <w:r w:rsidRPr="00462C6F">
        <w:rPr>
          <w:rFonts w:ascii="Arial" w:hAnsi="Arial" w:cs="Arial"/>
          <w:sz w:val="18"/>
          <w:szCs w:val="18"/>
        </w:rPr>
        <w:t xml:space="preserve"> place= 9 pts, all the way through 10</w:t>
      </w:r>
      <w:r w:rsidRPr="00462C6F">
        <w:rPr>
          <w:rFonts w:ascii="Arial" w:hAnsi="Arial" w:cs="Arial"/>
          <w:sz w:val="18"/>
          <w:szCs w:val="18"/>
          <w:vertAlign w:val="superscript"/>
        </w:rPr>
        <w:t>th</w:t>
      </w:r>
      <w:r w:rsidRPr="00462C6F">
        <w:rPr>
          <w:rFonts w:ascii="Arial" w:hAnsi="Arial" w:cs="Arial"/>
          <w:sz w:val="18"/>
          <w:szCs w:val="18"/>
        </w:rPr>
        <w:t xml:space="preserve">=1 pt. </w:t>
      </w:r>
    </w:p>
    <w:p w14:paraId="0BA10EE9" w14:textId="77777777" w:rsidR="00B41A60" w:rsidRPr="00462C6F" w:rsidRDefault="00B41A60" w:rsidP="00B41A60">
      <w:pPr>
        <w:pStyle w:val="ListParagraph"/>
        <w:numPr>
          <w:ilvl w:val="2"/>
          <w:numId w:val="32"/>
        </w:numPr>
        <w:tabs>
          <w:tab w:val="left" w:pos="1177"/>
        </w:tabs>
        <w:rPr>
          <w:rFonts w:ascii="Arial" w:hAnsi="Arial" w:cs="Arial"/>
          <w:sz w:val="18"/>
          <w:szCs w:val="18"/>
        </w:rPr>
      </w:pPr>
      <w:r w:rsidRPr="00462C6F">
        <w:rPr>
          <w:rFonts w:ascii="Arial" w:hAnsi="Arial" w:cs="Arial"/>
          <w:b/>
          <w:sz w:val="18"/>
          <w:szCs w:val="18"/>
        </w:rPr>
        <w:t>Tie Breaker:</w:t>
      </w:r>
    </w:p>
    <w:p w14:paraId="00A3702F" w14:textId="4A092AD3" w:rsidR="00B41A60" w:rsidRPr="00462C6F" w:rsidRDefault="00B41A60" w:rsidP="00B41A60">
      <w:pPr>
        <w:pStyle w:val="ListParagraph"/>
        <w:numPr>
          <w:ilvl w:val="4"/>
          <w:numId w:val="32"/>
        </w:numPr>
        <w:tabs>
          <w:tab w:val="left" w:pos="1177"/>
        </w:tabs>
        <w:ind w:left="2520"/>
        <w:rPr>
          <w:rFonts w:ascii="Arial" w:hAnsi="Arial" w:cs="Arial"/>
          <w:sz w:val="18"/>
          <w:szCs w:val="18"/>
        </w:rPr>
      </w:pPr>
      <w:r w:rsidRPr="00462C6F">
        <w:rPr>
          <w:rFonts w:ascii="Arial" w:hAnsi="Arial" w:cs="Arial"/>
          <w:sz w:val="18"/>
          <w:szCs w:val="18"/>
        </w:rPr>
        <w:t xml:space="preserve">In the event of a tie, within an event, the points for the specific placings will be added together and divided amongst the contestants who tied </w:t>
      </w:r>
    </w:p>
    <w:p w14:paraId="032BCB5B" w14:textId="2F9E5B45" w:rsidR="00B41A60" w:rsidRPr="00462C6F" w:rsidRDefault="00B41A60" w:rsidP="00B41A60">
      <w:pPr>
        <w:pStyle w:val="ListParagraph"/>
        <w:numPr>
          <w:ilvl w:val="4"/>
          <w:numId w:val="32"/>
        </w:numPr>
        <w:tabs>
          <w:tab w:val="left" w:pos="1177"/>
        </w:tabs>
        <w:ind w:left="2520"/>
        <w:rPr>
          <w:rFonts w:ascii="Arial" w:hAnsi="Arial" w:cs="Arial"/>
          <w:sz w:val="18"/>
          <w:szCs w:val="18"/>
        </w:rPr>
      </w:pPr>
      <w:r w:rsidRPr="00462C6F">
        <w:rPr>
          <w:rFonts w:ascii="Arial" w:hAnsi="Arial" w:cs="Arial"/>
          <w:sz w:val="18"/>
          <w:szCs w:val="18"/>
        </w:rPr>
        <w:t>In the event of a tie, overall, all contestants tied will draw a numbered chip. The highest numbered chip wins.</w:t>
      </w:r>
    </w:p>
    <w:p w14:paraId="62E948CB" w14:textId="77777777" w:rsidR="000355AC" w:rsidRDefault="000355AC" w:rsidP="00FC7449">
      <w:pPr>
        <w:tabs>
          <w:tab w:val="left" w:pos="1177"/>
        </w:tabs>
        <w:jc w:val="center"/>
        <w:rPr>
          <w:rFonts w:ascii="Arial" w:hAnsi="Arial" w:cs="Arial"/>
          <w:b/>
          <w:sz w:val="18"/>
          <w:szCs w:val="18"/>
        </w:rPr>
      </w:pPr>
    </w:p>
    <w:p w14:paraId="7B508891" w14:textId="6FA9DF52" w:rsidR="00674240" w:rsidRPr="00462C6F" w:rsidRDefault="00674240" w:rsidP="00FC7449">
      <w:pPr>
        <w:tabs>
          <w:tab w:val="left" w:pos="1177"/>
        </w:tabs>
        <w:jc w:val="center"/>
        <w:rPr>
          <w:rFonts w:ascii="Arial" w:hAnsi="Arial" w:cs="Arial"/>
          <w:b/>
          <w:sz w:val="18"/>
          <w:szCs w:val="18"/>
        </w:rPr>
      </w:pPr>
      <w:r w:rsidRPr="00462C6F">
        <w:rPr>
          <w:rFonts w:ascii="Arial" w:hAnsi="Arial" w:cs="Arial"/>
          <w:b/>
          <w:sz w:val="18"/>
          <w:szCs w:val="18"/>
        </w:rPr>
        <w:t>EVENT SCHEDULE</w:t>
      </w:r>
    </w:p>
    <w:p w14:paraId="143154F4" w14:textId="00A4B6AB" w:rsidR="00197390" w:rsidRPr="00197390" w:rsidRDefault="005D3328" w:rsidP="00197390">
      <w:pPr>
        <w:pStyle w:val="BodyText"/>
        <w:kinsoku w:val="0"/>
        <w:overflowPunct w:val="0"/>
        <w:ind w:left="1320"/>
        <w:rPr>
          <w:rFonts w:ascii="Arial" w:hAnsi="Arial" w:cs="Arial"/>
          <w:b/>
          <w:bCs/>
          <w:sz w:val="18"/>
          <w:szCs w:val="18"/>
        </w:rPr>
      </w:pPr>
      <w:r>
        <w:rPr>
          <w:rFonts w:ascii="Arial" w:hAnsi="Arial" w:cs="Arial"/>
          <w:b/>
          <w:bCs/>
          <w:sz w:val="18"/>
          <w:szCs w:val="18"/>
        </w:rPr>
        <w:t>August 26</w:t>
      </w:r>
      <w:r w:rsidR="00674240" w:rsidRPr="1D030035">
        <w:rPr>
          <w:rFonts w:ascii="Arial" w:hAnsi="Arial" w:cs="Arial"/>
          <w:b/>
          <w:bCs/>
          <w:sz w:val="18"/>
          <w:szCs w:val="18"/>
        </w:rPr>
        <w:t xml:space="preserve"> – </w:t>
      </w:r>
      <w:r w:rsidR="42AA0DDA" w:rsidRPr="1D030035">
        <w:rPr>
          <w:rFonts w:ascii="Arial" w:hAnsi="Arial" w:cs="Arial"/>
          <w:b/>
          <w:bCs/>
          <w:sz w:val="18"/>
          <w:szCs w:val="18"/>
        </w:rPr>
        <w:t>8AM</w:t>
      </w:r>
    </w:p>
    <w:p w14:paraId="77B0CE09" w14:textId="7D3B4177" w:rsidR="00197390" w:rsidRDefault="0040755D" w:rsidP="00197390">
      <w:pPr>
        <w:pStyle w:val="ListParagraph"/>
        <w:numPr>
          <w:ilvl w:val="0"/>
          <w:numId w:val="28"/>
        </w:numPr>
        <w:tabs>
          <w:tab w:val="left" w:pos="2041"/>
        </w:tabs>
        <w:kinsoku w:val="0"/>
        <w:overflowPunct w:val="0"/>
        <w:rPr>
          <w:rFonts w:ascii="Arial" w:hAnsi="Arial" w:cs="Arial"/>
          <w:sz w:val="18"/>
          <w:szCs w:val="18"/>
        </w:rPr>
      </w:pPr>
      <w:r>
        <w:rPr>
          <w:rFonts w:ascii="Arial" w:hAnsi="Arial" w:cs="Arial"/>
          <w:sz w:val="18"/>
          <w:szCs w:val="18"/>
        </w:rPr>
        <w:t>Pole Bending 8 &amp; Under</w:t>
      </w:r>
    </w:p>
    <w:p w14:paraId="6CFFCF93" w14:textId="5299F74B" w:rsidR="00197390" w:rsidRPr="00197390" w:rsidRDefault="00E23983" w:rsidP="00197390">
      <w:pPr>
        <w:pStyle w:val="ListParagraph"/>
        <w:numPr>
          <w:ilvl w:val="0"/>
          <w:numId w:val="28"/>
        </w:numPr>
        <w:tabs>
          <w:tab w:val="left" w:pos="2041"/>
        </w:tabs>
        <w:kinsoku w:val="0"/>
        <w:overflowPunct w:val="0"/>
        <w:rPr>
          <w:rFonts w:ascii="Arial" w:hAnsi="Arial" w:cs="Arial"/>
          <w:sz w:val="18"/>
          <w:szCs w:val="18"/>
        </w:rPr>
      </w:pPr>
      <w:r w:rsidRPr="00462C6F">
        <w:rPr>
          <w:rFonts w:ascii="Arial" w:hAnsi="Arial" w:cs="Arial"/>
          <w:sz w:val="18"/>
          <w:szCs w:val="18"/>
        </w:rPr>
        <w:t>Pole Bending</w:t>
      </w:r>
      <w:r w:rsidRPr="00462C6F">
        <w:rPr>
          <w:rFonts w:ascii="Arial" w:hAnsi="Arial" w:cs="Arial"/>
          <w:spacing w:val="-5"/>
          <w:sz w:val="18"/>
          <w:szCs w:val="18"/>
        </w:rPr>
        <w:t xml:space="preserve"> </w:t>
      </w:r>
      <w:r w:rsidRPr="00462C6F">
        <w:rPr>
          <w:rFonts w:ascii="Arial" w:hAnsi="Arial" w:cs="Arial"/>
          <w:sz w:val="18"/>
          <w:szCs w:val="18"/>
        </w:rPr>
        <w:t>9-12</w:t>
      </w:r>
    </w:p>
    <w:p w14:paraId="6EFF90F8" w14:textId="1BD5089A" w:rsidR="00E23983" w:rsidRPr="00462C6F" w:rsidRDefault="552A0F4F" w:rsidP="1D030035">
      <w:pPr>
        <w:pStyle w:val="ListParagraph"/>
        <w:numPr>
          <w:ilvl w:val="0"/>
          <w:numId w:val="28"/>
        </w:numPr>
        <w:tabs>
          <w:tab w:val="left" w:pos="2041"/>
        </w:tabs>
        <w:kinsoku w:val="0"/>
        <w:overflowPunct w:val="0"/>
        <w:rPr>
          <w:rFonts w:asciiTheme="minorHAnsi" w:hAnsiTheme="minorHAnsi" w:cstheme="minorBidi"/>
          <w:sz w:val="18"/>
          <w:szCs w:val="18"/>
        </w:rPr>
      </w:pPr>
      <w:r w:rsidRPr="1D030035">
        <w:rPr>
          <w:rFonts w:ascii="Arial" w:hAnsi="Arial" w:cs="Arial"/>
          <w:sz w:val="18"/>
          <w:szCs w:val="18"/>
        </w:rPr>
        <w:t>Pole Bending 13-15</w:t>
      </w:r>
    </w:p>
    <w:p w14:paraId="14E9DEAD" w14:textId="6E6A7068" w:rsidR="00E23983" w:rsidRPr="009C50FA" w:rsidRDefault="552A0F4F" w:rsidP="1D030035">
      <w:pPr>
        <w:pStyle w:val="ListParagraph"/>
        <w:numPr>
          <w:ilvl w:val="0"/>
          <w:numId w:val="28"/>
        </w:numPr>
        <w:tabs>
          <w:tab w:val="left" w:pos="2041"/>
        </w:tabs>
        <w:kinsoku w:val="0"/>
        <w:overflowPunct w:val="0"/>
        <w:rPr>
          <w:rFonts w:asciiTheme="minorHAnsi" w:hAnsiTheme="minorHAnsi" w:cstheme="minorBidi"/>
          <w:sz w:val="18"/>
          <w:szCs w:val="18"/>
        </w:rPr>
      </w:pPr>
      <w:r w:rsidRPr="1D030035">
        <w:rPr>
          <w:rFonts w:ascii="Arial" w:hAnsi="Arial" w:cs="Arial"/>
          <w:sz w:val="18"/>
          <w:szCs w:val="18"/>
        </w:rPr>
        <w:t>Pole Bending 16-18</w:t>
      </w:r>
    </w:p>
    <w:p w14:paraId="3A09ED17" w14:textId="408114DC" w:rsidR="009C50FA" w:rsidRPr="00462C6F" w:rsidRDefault="009C50FA" w:rsidP="1D030035">
      <w:pPr>
        <w:pStyle w:val="ListParagraph"/>
        <w:numPr>
          <w:ilvl w:val="0"/>
          <w:numId w:val="28"/>
        </w:numPr>
        <w:tabs>
          <w:tab w:val="left" w:pos="2041"/>
        </w:tabs>
        <w:kinsoku w:val="0"/>
        <w:overflowPunct w:val="0"/>
        <w:rPr>
          <w:rFonts w:asciiTheme="minorHAnsi" w:hAnsiTheme="minorHAnsi" w:cstheme="minorBidi"/>
          <w:sz w:val="18"/>
          <w:szCs w:val="18"/>
        </w:rPr>
      </w:pPr>
      <w:r>
        <w:rPr>
          <w:rFonts w:ascii="Arial" w:hAnsi="Arial" w:cs="Arial"/>
          <w:sz w:val="18"/>
          <w:szCs w:val="18"/>
        </w:rPr>
        <w:t>Barrel Racing 8 &amp; Under</w:t>
      </w:r>
    </w:p>
    <w:p w14:paraId="2456B1F0" w14:textId="3092F89F" w:rsidR="00E23983" w:rsidRPr="00462C6F" w:rsidRDefault="00E23983" w:rsidP="00E23983">
      <w:pPr>
        <w:pStyle w:val="ListParagraph"/>
        <w:numPr>
          <w:ilvl w:val="0"/>
          <w:numId w:val="28"/>
        </w:numPr>
        <w:tabs>
          <w:tab w:val="left" w:pos="2041"/>
        </w:tabs>
        <w:kinsoku w:val="0"/>
        <w:overflowPunct w:val="0"/>
        <w:rPr>
          <w:rFonts w:ascii="Arial" w:hAnsi="Arial" w:cs="Arial"/>
          <w:sz w:val="18"/>
          <w:szCs w:val="18"/>
        </w:rPr>
      </w:pPr>
      <w:r w:rsidRPr="00462C6F">
        <w:rPr>
          <w:rFonts w:ascii="Arial" w:hAnsi="Arial" w:cs="Arial"/>
          <w:sz w:val="18"/>
          <w:szCs w:val="18"/>
        </w:rPr>
        <w:t>Barrel Racing</w:t>
      </w:r>
      <w:r w:rsidRPr="00462C6F">
        <w:rPr>
          <w:rFonts w:ascii="Arial" w:hAnsi="Arial" w:cs="Arial"/>
          <w:spacing w:val="-4"/>
          <w:sz w:val="18"/>
          <w:szCs w:val="18"/>
        </w:rPr>
        <w:t xml:space="preserve"> </w:t>
      </w:r>
      <w:r w:rsidRPr="00462C6F">
        <w:rPr>
          <w:rFonts w:ascii="Arial" w:hAnsi="Arial" w:cs="Arial"/>
          <w:sz w:val="18"/>
          <w:szCs w:val="18"/>
        </w:rPr>
        <w:t>9-12</w:t>
      </w:r>
    </w:p>
    <w:p w14:paraId="4398D2EF" w14:textId="6B587709" w:rsidR="00E23983" w:rsidRPr="00462C6F" w:rsidRDefault="4838160E" w:rsidP="1D030035">
      <w:pPr>
        <w:pStyle w:val="ListParagraph"/>
        <w:numPr>
          <w:ilvl w:val="0"/>
          <w:numId w:val="28"/>
        </w:numPr>
        <w:tabs>
          <w:tab w:val="left" w:pos="2041"/>
        </w:tabs>
        <w:kinsoku w:val="0"/>
        <w:overflowPunct w:val="0"/>
        <w:rPr>
          <w:rFonts w:asciiTheme="minorHAnsi" w:hAnsiTheme="minorHAnsi" w:cstheme="minorBidi"/>
          <w:sz w:val="18"/>
          <w:szCs w:val="18"/>
        </w:rPr>
      </w:pPr>
      <w:r w:rsidRPr="1D030035">
        <w:rPr>
          <w:rFonts w:ascii="Arial" w:hAnsi="Arial" w:cs="Arial"/>
          <w:sz w:val="18"/>
          <w:szCs w:val="18"/>
        </w:rPr>
        <w:t>Barrel Racing 13-15</w:t>
      </w:r>
    </w:p>
    <w:p w14:paraId="1BF8CC7C" w14:textId="13F46199" w:rsidR="0040755D" w:rsidRPr="009C50FA" w:rsidRDefault="4838160E" w:rsidP="009C50FA">
      <w:pPr>
        <w:pStyle w:val="ListParagraph"/>
        <w:numPr>
          <w:ilvl w:val="0"/>
          <w:numId w:val="28"/>
        </w:numPr>
        <w:tabs>
          <w:tab w:val="left" w:pos="2041"/>
        </w:tabs>
        <w:kinsoku w:val="0"/>
        <w:overflowPunct w:val="0"/>
        <w:rPr>
          <w:rFonts w:asciiTheme="minorHAnsi" w:hAnsiTheme="minorHAnsi" w:cstheme="minorBidi"/>
          <w:sz w:val="18"/>
          <w:szCs w:val="18"/>
        </w:rPr>
      </w:pPr>
      <w:r w:rsidRPr="1D030035">
        <w:rPr>
          <w:rFonts w:ascii="Arial" w:hAnsi="Arial" w:cs="Arial"/>
          <w:sz w:val="18"/>
          <w:szCs w:val="18"/>
        </w:rPr>
        <w:t>Barrel Racing 16-18</w:t>
      </w:r>
    </w:p>
    <w:p w14:paraId="237BFC53" w14:textId="7F80837B" w:rsidR="009C50FA" w:rsidRPr="009C50FA" w:rsidRDefault="00EC29B5" w:rsidP="009C50FA">
      <w:pPr>
        <w:pStyle w:val="ListParagraph"/>
        <w:numPr>
          <w:ilvl w:val="0"/>
          <w:numId w:val="28"/>
        </w:numPr>
        <w:tabs>
          <w:tab w:val="left" w:pos="2041"/>
        </w:tabs>
        <w:kinsoku w:val="0"/>
        <w:overflowPunct w:val="0"/>
        <w:rPr>
          <w:rFonts w:asciiTheme="minorHAnsi" w:hAnsiTheme="minorHAnsi" w:cstheme="minorBidi"/>
          <w:sz w:val="18"/>
          <w:szCs w:val="18"/>
        </w:rPr>
      </w:pPr>
      <w:r>
        <w:rPr>
          <w:rFonts w:ascii="Arial" w:hAnsi="Arial" w:cs="Arial"/>
          <w:sz w:val="18"/>
          <w:szCs w:val="18"/>
        </w:rPr>
        <w:t xml:space="preserve">Goat </w:t>
      </w:r>
      <w:r w:rsidR="00900EFF">
        <w:rPr>
          <w:rFonts w:ascii="Arial" w:hAnsi="Arial" w:cs="Arial"/>
          <w:sz w:val="18"/>
          <w:szCs w:val="18"/>
        </w:rPr>
        <w:t>Ribbon Pulling</w:t>
      </w:r>
      <w:r>
        <w:rPr>
          <w:rFonts w:ascii="Arial" w:hAnsi="Arial" w:cs="Arial"/>
          <w:sz w:val="18"/>
          <w:szCs w:val="18"/>
        </w:rPr>
        <w:t xml:space="preserve"> </w:t>
      </w:r>
      <w:r w:rsidR="00442520">
        <w:rPr>
          <w:rFonts w:ascii="Arial" w:hAnsi="Arial" w:cs="Arial"/>
          <w:sz w:val="18"/>
          <w:szCs w:val="18"/>
        </w:rPr>
        <w:t>8 &amp; Under</w:t>
      </w:r>
    </w:p>
    <w:p w14:paraId="43263010" w14:textId="6B68F292" w:rsidR="00E23983" w:rsidRPr="00462C6F" w:rsidRDefault="00E23983" w:rsidP="00E23983">
      <w:pPr>
        <w:pStyle w:val="ListParagraph"/>
        <w:numPr>
          <w:ilvl w:val="0"/>
          <w:numId w:val="28"/>
        </w:numPr>
        <w:tabs>
          <w:tab w:val="left" w:pos="2041"/>
        </w:tabs>
        <w:kinsoku w:val="0"/>
        <w:overflowPunct w:val="0"/>
        <w:rPr>
          <w:rFonts w:ascii="Arial" w:hAnsi="Arial" w:cs="Arial"/>
          <w:sz w:val="18"/>
          <w:szCs w:val="18"/>
        </w:rPr>
      </w:pPr>
      <w:r w:rsidRPr="00462C6F">
        <w:rPr>
          <w:rFonts w:ascii="Arial" w:hAnsi="Arial" w:cs="Arial"/>
          <w:sz w:val="18"/>
          <w:szCs w:val="18"/>
        </w:rPr>
        <w:t>Goat Tying</w:t>
      </w:r>
      <w:r w:rsidRPr="00462C6F">
        <w:rPr>
          <w:rFonts w:ascii="Arial" w:hAnsi="Arial" w:cs="Arial"/>
          <w:spacing w:val="-1"/>
          <w:sz w:val="18"/>
          <w:szCs w:val="18"/>
        </w:rPr>
        <w:t xml:space="preserve"> </w:t>
      </w:r>
      <w:r w:rsidRPr="00462C6F">
        <w:rPr>
          <w:rFonts w:ascii="Arial" w:hAnsi="Arial" w:cs="Arial"/>
          <w:sz w:val="18"/>
          <w:szCs w:val="18"/>
        </w:rPr>
        <w:t>9-12</w:t>
      </w:r>
    </w:p>
    <w:p w14:paraId="7AFAB9CF" w14:textId="301B3670" w:rsidR="00E23983" w:rsidRPr="00462C6F" w:rsidRDefault="0D428237" w:rsidP="1D030035">
      <w:pPr>
        <w:pStyle w:val="ListParagraph"/>
        <w:numPr>
          <w:ilvl w:val="0"/>
          <w:numId w:val="28"/>
        </w:numPr>
        <w:tabs>
          <w:tab w:val="left" w:pos="2041"/>
        </w:tabs>
        <w:kinsoku w:val="0"/>
        <w:overflowPunct w:val="0"/>
        <w:rPr>
          <w:rFonts w:asciiTheme="minorHAnsi" w:hAnsiTheme="minorHAnsi" w:cstheme="minorBidi"/>
          <w:sz w:val="18"/>
          <w:szCs w:val="18"/>
        </w:rPr>
      </w:pPr>
      <w:r w:rsidRPr="1D030035">
        <w:rPr>
          <w:rFonts w:ascii="Arial" w:hAnsi="Arial" w:cs="Arial"/>
          <w:sz w:val="18"/>
          <w:szCs w:val="18"/>
        </w:rPr>
        <w:t>Goat Tying 13-15</w:t>
      </w:r>
    </w:p>
    <w:p w14:paraId="30EFC961" w14:textId="5F22F152" w:rsidR="00E23983" w:rsidRPr="00462C6F" w:rsidRDefault="0D428237" w:rsidP="1D030035">
      <w:pPr>
        <w:pStyle w:val="ListParagraph"/>
        <w:numPr>
          <w:ilvl w:val="0"/>
          <w:numId w:val="28"/>
        </w:numPr>
        <w:tabs>
          <w:tab w:val="left" w:pos="2041"/>
        </w:tabs>
        <w:kinsoku w:val="0"/>
        <w:overflowPunct w:val="0"/>
        <w:rPr>
          <w:rFonts w:asciiTheme="minorHAnsi" w:hAnsiTheme="minorHAnsi" w:cstheme="minorBidi"/>
          <w:sz w:val="18"/>
          <w:szCs w:val="18"/>
        </w:rPr>
      </w:pPr>
      <w:r w:rsidRPr="1D030035">
        <w:rPr>
          <w:rFonts w:ascii="Arial" w:hAnsi="Arial" w:cs="Arial"/>
          <w:sz w:val="18"/>
          <w:szCs w:val="18"/>
        </w:rPr>
        <w:t>Goat Tying 16-18</w:t>
      </w:r>
    </w:p>
    <w:p w14:paraId="0FC1C23D" w14:textId="3BE10458" w:rsidR="00E23983" w:rsidRPr="00462C6F" w:rsidRDefault="0D428237" w:rsidP="1D030035">
      <w:pPr>
        <w:pStyle w:val="ListParagraph"/>
        <w:numPr>
          <w:ilvl w:val="0"/>
          <w:numId w:val="28"/>
        </w:numPr>
        <w:tabs>
          <w:tab w:val="left" w:pos="2041"/>
        </w:tabs>
        <w:kinsoku w:val="0"/>
        <w:overflowPunct w:val="0"/>
        <w:rPr>
          <w:rFonts w:asciiTheme="minorHAnsi" w:hAnsiTheme="minorHAnsi" w:cstheme="minorBidi"/>
          <w:sz w:val="18"/>
          <w:szCs w:val="18"/>
        </w:rPr>
      </w:pPr>
      <w:r w:rsidRPr="1D030035">
        <w:rPr>
          <w:rFonts w:ascii="Arial" w:hAnsi="Arial" w:cs="Arial"/>
          <w:sz w:val="18"/>
          <w:szCs w:val="18"/>
        </w:rPr>
        <w:t>Ribbon Roping 9-12</w:t>
      </w:r>
    </w:p>
    <w:p w14:paraId="65E0B41A" w14:textId="5AC20726" w:rsidR="00E23983" w:rsidRPr="00462C6F" w:rsidRDefault="0D428237" w:rsidP="1D030035">
      <w:pPr>
        <w:pStyle w:val="ListParagraph"/>
        <w:numPr>
          <w:ilvl w:val="0"/>
          <w:numId w:val="28"/>
        </w:numPr>
        <w:tabs>
          <w:tab w:val="left" w:pos="2041"/>
        </w:tabs>
        <w:kinsoku w:val="0"/>
        <w:overflowPunct w:val="0"/>
        <w:rPr>
          <w:rFonts w:asciiTheme="minorHAnsi" w:hAnsiTheme="minorHAnsi" w:cstheme="minorBidi"/>
          <w:sz w:val="18"/>
          <w:szCs w:val="18"/>
        </w:rPr>
      </w:pPr>
      <w:r w:rsidRPr="1D030035">
        <w:rPr>
          <w:rFonts w:ascii="Arial" w:hAnsi="Arial" w:cs="Arial"/>
          <w:sz w:val="18"/>
          <w:szCs w:val="18"/>
        </w:rPr>
        <w:t>Ribbon Roping 13-15</w:t>
      </w:r>
    </w:p>
    <w:p w14:paraId="2CDEC411" w14:textId="66F60E88" w:rsidR="00E23983" w:rsidRPr="009B6D27" w:rsidRDefault="0D428237" w:rsidP="1D030035">
      <w:pPr>
        <w:pStyle w:val="ListParagraph"/>
        <w:numPr>
          <w:ilvl w:val="0"/>
          <w:numId w:val="28"/>
        </w:numPr>
        <w:tabs>
          <w:tab w:val="left" w:pos="2041"/>
        </w:tabs>
        <w:kinsoku w:val="0"/>
        <w:overflowPunct w:val="0"/>
        <w:rPr>
          <w:rFonts w:asciiTheme="minorHAnsi" w:hAnsiTheme="minorHAnsi" w:cstheme="minorBidi"/>
          <w:sz w:val="18"/>
          <w:szCs w:val="18"/>
        </w:rPr>
      </w:pPr>
      <w:r w:rsidRPr="1D030035">
        <w:rPr>
          <w:rFonts w:ascii="Arial" w:hAnsi="Arial" w:cs="Arial"/>
          <w:sz w:val="18"/>
          <w:szCs w:val="18"/>
        </w:rPr>
        <w:t>Ribbon Roping 16-18</w:t>
      </w:r>
    </w:p>
    <w:p w14:paraId="065314F7" w14:textId="50CF1D12" w:rsidR="009B6D27" w:rsidRPr="00462C6F" w:rsidRDefault="009B6D27" w:rsidP="1D030035">
      <w:pPr>
        <w:pStyle w:val="ListParagraph"/>
        <w:numPr>
          <w:ilvl w:val="0"/>
          <w:numId w:val="28"/>
        </w:numPr>
        <w:tabs>
          <w:tab w:val="left" w:pos="2041"/>
        </w:tabs>
        <w:kinsoku w:val="0"/>
        <w:overflowPunct w:val="0"/>
        <w:rPr>
          <w:rFonts w:asciiTheme="minorHAnsi" w:hAnsiTheme="minorHAnsi" w:cstheme="minorBidi"/>
          <w:sz w:val="18"/>
          <w:szCs w:val="18"/>
        </w:rPr>
      </w:pPr>
      <w:r>
        <w:rPr>
          <w:rFonts w:ascii="Arial" w:hAnsi="Arial" w:cs="Arial"/>
          <w:sz w:val="18"/>
          <w:szCs w:val="18"/>
        </w:rPr>
        <w:t xml:space="preserve">Co-ed </w:t>
      </w:r>
      <w:r w:rsidR="0073542E">
        <w:rPr>
          <w:rFonts w:ascii="Arial" w:hAnsi="Arial" w:cs="Arial"/>
          <w:sz w:val="18"/>
          <w:szCs w:val="18"/>
        </w:rPr>
        <w:t>Breakaway Roping 8 &amp; Under</w:t>
      </w:r>
    </w:p>
    <w:p w14:paraId="38C81DA4" w14:textId="77777777" w:rsidR="00E23983" w:rsidRPr="00462C6F" w:rsidRDefault="00E23983" w:rsidP="00E23983">
      <w:pPr>
        <w:pStyle w:val="ListParagraph"/>
        <w:numPr>
          <w:ilvl w:val="0"/>
          <w:numId w:val="28"/>
        </w:numPr>
        <w:tabs>
          <w:tab w:val="left" w:pos="2041"/>
        </w:tabs>
        <w:kinsoku w:val="0"/>
        <w:overflowPunct w:val="0"/>
        <w:rPr>
          <w:rFonts w:ascii="Arial" w:hAnsi="Arial" w:cs="Arial"/>
          <w:sz w:val="18"/>
          <w:szCs w:val="18"/>
        </w:rPr>
      </w:pPr>
      <w:r w:rsidRPr="00462C6F">
        <w:rPr>
          <w:rFonts w:ascii="Arial" w:hAnsi="Arial" w:cs="Arial"/>
          <w:sz w:val="18"/>
          <w:szCs w:val="18"/>
        </w:rPr>
        <w:t>Co-ed Breakaway Roping</w:t>
      </w:r>
      <w:r w:rsidRPr="00462C6F">
        <w:rPr>
          <w:rFonts w:ascii="Arial" w:hAnsi="Arial" w:cs="Arial"/>
          <w:spacing w:val="-2"/>
          <w:sz w:val="18"/>
          <w:szCs w:val="18"/>
        </w:rPr>
        <w:t xml:space="preserve"> </w:t>
      </w:r>
      <w:r w:rsidRPr="00462C6F">
        <w:rPr>
          <w:rFonts w:ascii="Arial" w:hAnsi="Arial" w:cs="Arial"/>
          <w:sz w:val="18"/>
          <w:szCs w:val="18"/>
        </w:rPr>
        <w:t>9-12</w:t>
      </w:r>
    </w:p>
    <w:p w14:paraId="3FAC871B" w14:textId="0B512FF7" w:rsidR="00E23983" w:rsidRPr="00462C6F" w:rsidRDefault="00BF440B" w:rsidP="00E23983">
      <w:pPr>
        <w:pStyle w:val="ListParagraph"/>
        <w:numPr>
          <w:ilvl w:val="0"/>
          <w:numId w:val="28"/>
        </w:numPr>
        <w:tabs>
          <w:tab w:val="left" w:pos="2041"/>
        </w:tabs>
        <w:kinsoku w:val="0"/>
        <w:overflowPunct w:val="0"/>
        <w:rPr>
          <w:rFonts w:ascii="Arial" w:hAnsi="Arial" w:cs="Arial"/>
          <w:sz w:val="18"/>
          <w:szCs w:val="18"/>
        </w:rPr>
      </w:pPr>
      <w:r>
        <w:rPr>
          <w:rFonts w:ascii="Arial" w:hAnsi="Arial" w:cs="Arial"/>
          <w:sz w:val="18"/>
          <w:szCs w:val="18"/>
        </w:rPr>
        <w:t>Girls</w:t>
      </w:r>
      <w:r w:rsidR="00E23983" w:rsidRPr="00462C6F">
        <w:rPr>
          <w:rFonts w:ascii="Arial" w:hAnsi="Arial" w:cs="Arial"/>
          <w:sz w:val="18"/>
          <w:szCs w:val="18"/>
        </w:rPr>
        <w:t xml:space="preserve"> Breakaway</w:t>
      </w:r>
      <w:r w:rsidR="00E23983" w:rsidRPr="00462C6F">
        <w:rPr>
          <w:rFonts w:ascii="Arial" w:hAnsi="Arial" w:cs="Arial"/>
          <w:spacing w:val="-7"/>
          <w:sz w:val="18"/>
          <w:szCs w:val="18"/>
        </w:rPr>
        <w:t xml:space="preserve"> </w:t>
      </w:r>
      <w:r w:rsidR="00E23983" w:rsidRPr="00462C6F">
        <w:rPr>
          <w:rFonts w:ascii="Arial" w:hAnsi="Arial" w:cs="Arial"/>
          <w:sz w:val="18"/>
          <w:szCs w:val="18"/>
        </w:rPr>
        <w:t>13-15</w:t>
      </w:r>
    </w:p>
    <w:p w14:paraId="58C7E40F" w14:textId="4E4B41D0" w:rsidR="00E23983" w:rsidRPr="00462C6F" w:rsidRDefault="00BF440B" w:rsidP="00E23983">
      <w:pPr>
        <w:pStyle w:val="ListParagraph"/>
        <w:numPr>
          <w:ilvl w:val="0"/>
          <w:numId w:val="28"/>
        </w:numPr>
        <w:tabs>
          <w:tab w:val="left" w:pos="2041"/>
        </w:tabs>
        <w:kinsoku w:val="0"/>
        <w:overflowPunct w:val="0"/>
        <w:rPr>
          <w:rFonts w:ascii="Arial" w:hAnsi="Arial" w:cs="Arial"/>
          <w:sz w:val="18"/>
          <w:szCs w:val="18"/>
        </w:rPr>
      </w:pPr>
      <w:r>
        <w:rPr>
          <w:rFonts w:ascii="Arial" w:hAnsi="Arial" w:cs="Arial"/>
          <w:sz w:val="18"/>
          <w:szCs w:val="18"/>
        </w:rPr>
        <w:t>Boys</w:t>
      </w:r>
      <w:r w:rsidR="00E23983" w:rsidRPr="00462C6F">
        <w:rPr>
          <w:rFonts w:ascii="Arial" w:hAnsi="Arial" w:cs="Arial"/>
          <w:sz w:val="18"/>
          <w:szCs w:val="18"/>
        </w:rPr>
        <w:t xml:space="preserve"> Breakaway</w:t>
      </w:r>
      <w:r w:rsidR="00E23983" w:rsidRPr="00462C6F">
        <w:rPr>
          <w:rFonts w:ascii="Arial" w:hAnsi="Arial" w:cs="Arial"/>
          <w:spacing w:val="-6"/>
          <w:sz w:val="18"/>
          <w:szCs w:val="18"/>
        </w:rPr>
        <w:t xml:space="preserve"> </w:t>
      </w:r>
      <w:r w:rsidR="00E23983" w:rsidRPr="00462C6F">
        <w:rPr>
          <w:rFonts w:ascii="Arial" w:hAnsi="Arial" w:cs="Arial"/>
          <w:sz w:val="18"/>
          <w:szCs w:val="18"/>
        </w:rPr>
        <w:t>13-15</w:t>
      </w:r>
    </w:p>
    <w:p w14:paraId="24F8147A" w14:textId="75B258F1" w:rsidR="00FC7449" w:rsidRPr="00462C6F" w:rsidRDefault="00BF440B" w:rsidP="00FC7449">
      <w:pPr>
        <w:pStyle w:val="ListParagraph"/>
        <w:numPr>
          <w:ilvl w:val="0"/>
          <w:numId w:val="28"/>
        </w:numPr>
        <w:tabs>
          <w:tab w:val="left" w:pos="2041"/>
        </w:tabs>
        <w:kinsoku w:val="0"/>
        <w:overflowPunct w:val="0"/>
        <w:rPr>
          <w:rFonts w:ascii="Arial" w:hAnsi="Arial" w:cs="Arial"/>
          <w:sz w:val="18"/>
          <w:szCs w:val="18"/>
        </w:rPr>
      </w:pPr>
      <w:r>
        <w:rPr>
          <w:rFonts w:ascii="Arial" w:hAnsi="Arial" w:cs="Arial"/>
          <w:sz w:val="18"/>
          <w:szCs w:val="18"/>
        </w:rPr>
        <w:t>Girls</w:t>
      </w:r>
      <w:r w:rsidR="00FC7449" w:rsidRPr="00462C6F">
        <w:rPr>
          <w:rFonts w:ascii="Arial" w:hAnsi="Arial" w:cs="Arial"/>
          <w:sz w:val="18"/>
          <w:szCs w:val="18"/>
        </w:rPr>
        <w:t xml:space="preserve"> Breakaway</w:t>
      </w:r>
      <w:r w:rsidR="00FC7449" w:rsidRPr="00462C6F">
        <w:rPr>
          <w:rFonts w:ascii="Arial" w:hAnsi="Arial" w:cs="Arial"/>
          <w:spacing w:val="-7"/>
          <w:sz w:val="18"/>
          <w:szCs w:val="18"/>
        </w:rPr>
        <w:t xml:space="preserve"> </w:t>
      </w:r>
      <w:r w:rsidR="00FC7449" w:rsidRPr="00462C6F">
        <w:rPr>
          <w:rFonts w:ascii="Arial" w:hAnsi="Arial" w:cs="Arial"/>
          <w:sz w:val="18"/>
          <w:szCs w:val="18"/>
        </w:rPr>
        <w:t>16-18</w:t>
      </w:r>
    </w:p>
    <w:p w14:paraId="39DE6C93" w14:textId="352F326E" w:rsidR="00FC7449" w:rsidRPr="00462C6F" w:rsidRDefault="00BF440B" w:rsidP="00FC7449">
      <w:pPr>
        <w:pStyle w:val="ListParagraph"/>
        <w:numPr>
          <w:ilvl w:val="0"/>
          <w:numId w:val="28"/>
        </w:numPr>
        <w:tabs>
          <w:tab w:val="left" w:pos="2041"/>
        </w:tabs>
        <w:kinsoku w:val="0"/>
        <w:overflowPunct w:val="0"/>
        <w:rPr>
          <w:rFonts w:ascii="Arial" w:hAnsi="Arial" w:cs="Arial"/>
          <w:sz w:val="18"/>
          <w:szCs w:val="18"/>
        </w:rPr>
      </w:pPr>
      <w:r>
        <w:rPr>
          <w:rFonts w:ascii="Arial" w:hAnsi="Arial" w:cs="Arial"/>
          <w:sz w:val="18"/>
          <w:szCs w:val="18"/>
        </w:rPr>
        <w:t>Boys</w:t>
      </w:r>
      <w:r w:rsidR="00FC7449" w:rsidRPr="00462C6F">
        <w:rPr>
          <w:rFonts w:ascii="Arial" w:hAnsi="Arial" w:cs="Arial"/>
          <w:sz w:val="18"/>
          <w:szCs w:val="18"/>
        </w:rPr>
        <w:t xml:space="preserve"> Breakaway</w:t>
      </w:r>
      <w:r w:rsidR="00FC7449" w:rsidRPr="00462C6F">
        <w:rPr>
          <w:rFonts w:ascii="Arial" w:hAnsi="Arial" w:cs="Arial"/>
          <w:spacing w:val="-6"/>
          <w:sz w:val="18"/>
          <w:szCs w:val="18"/>
        </w:rPr>
        <w:t xml:space="preserve"> </w:t>
      </w:r>
      <w:r w:rsidR="00FC7449" w:rsidRPr="00462C6F">
        <w:rPr>
          <w:rFonts w:ascii="Arial" w:hAnsi="Arial" w:cs="Arial"/>
          <w:sz w:val="18"/>
          <w:szCs w:val="18"/>
        </w:rPr>
        <w:t>16-18</w:t>
      </w:r>
    </w:p>
    <w:p w14:paraId="0784F7B5" w14:textId="171E1473" w:rsidR="00E23983" w:rsidRPr="00462C6F" w:rsidRDefault="00E23983" w:rsidP="00E23983">
      <w:pPr>
        <w:pStyle w:val="ListParagraph"/>
        <w:numPr>
          <w:ilvl w:val="0"/>
          <w:numId w:val="28"/>
        </w:numPr>
        <w:tabs>
          <w:tab w:val="left" w:pos="2041"/>
        </w:tabs>
        <w:kinsoku w:val="0"/>
        <w:overflowPunct w:val="0"/>
        <w:rPr>
          <w:rFonts w:ascii="Arial" w:hAnsi="Arial" w:cs="Arial"/>
          <w:sz w:val="18"/>
          <w:szCs w:val="18"/>
        </w:rPr>
      </w:pPr>
      <w:r w:rsidRPr="00462C6F">
        <w:rPr>
          <w:rFonts w:ascii="Arial" w:hAnsi="Arial" w:cs="Arial"/>
          <w:sz w:val="18"/>
          <w:szCs w:val="18"/>
        </w:rPr>
        <w:t>Tie-Down Roping</w:t>
      </w:r>
      <w:r w:rsidRPr="00462C6F">
        <w:rPr>
          <w:rFonts w:ascii="Arial" w:hAnsi="Arial" w:cs="Arial"/>
          <w:spacing w:val="-4"/>
          <w:sz w:val="18"/>
          <w:szCs w:val="18"/>
        </w:rPr>
        <w:t xml:space="preserve"> </w:t>
      </w:r>
      <w:r w:rsidRPr="00462C6F">
        <w:rPr>
          <w:rFonts w:ascii="Arial" w:hAnsi="Arial" w:cs="Arial"/>
          <w:sz w:val="18"/>
          <w:szCs w:val="18"/>
        </w:rPr>
        <w:t>13-15</w:t>
      </w:r>
    </w:p>
    <w:p w14:paraId="78034BAD" w14:textId="41F30994" w:rsidR="00FC7449" w:rsidRPr="00462C6F" w:rsidRDefault="00FC7449" w:rsidP="00FC7449">
      <w:pPr>
        <w:pStyle w:val="ListParagraph"/>
        <w:numPr>
          <w:ilvl w:val="0"/>
          <w:numId w:val="28"/>
        </w:numPr>
        <w:tabs>
          <w:tab w:val="left" w:pos="2041"/>
        </w:tabs>
        <w:kinsoku w:val="0"/>
        <w:overflowPunct w:val="0"/>
        <w:rPr>
          <w:rFonts w:ascii="Arial" w:hAnsi="Arial" w:cs="Arial"/>
          <w:sz w:val="18"/>
          <w:szCs w:val="18"/>
        </w:rPr>
      </w:pPr>
      <w:r w:rsidRPr="00462C6F">
        <w:rPr>
          <w:rFonts w:ascii="Arial" w:hAnsi="Arial" w:cs="Arial"/>
          <w:sz w:val="18"/>
          <w:szCs w:val="18"/>
        </w:rPr>
        <w:t>Tie-Down Roping</w:t>
      </w:r>
      <w:r w:rsidRPr="00462C6F">
        <w:rPr>
          <w:rFonts w:ascii="Arial" w:hAnsi="Arial" w:cs="Arial"/>
          <w:spacing w:val="-4"/>
          <w:sz w:val="18"/>
          <w:szCs w:val="18"/>
        </w:rPr>
        <w:t xml:space="preserve"> </w:t>
      </w:r>
      <w:r w:rsidRPr="00462C6F">
        <w:rPr>
          <w:rFonts w:ascii="Arial" w:hAnsi="Arial" w:cs="Arial"/>
          <w:sz w:val="18"/>
          <w:szCs w:val="18"/>
        </w:rPr>
        <w:t>16-18</w:t>
      </w:r>
    </w:p>
    <w:p w14:paraId="1D50AEE5" w14:textId="2D0BB421" w:rsidR="00674240" w:rsidRPr="00462C6F" w:rsidRDefault="00E23983" w:rsidP="00FC7449">
      <w:pPr>
        <w:pStyle w:val="ListParagraph"/>
        <w:numPr>
          <w:ilvl w:val="0"/>
          <w:numId w:val="28"/>
        </w:numPr>
        <w:tabs>
          <w:tab w:val="left" w:pos="2041"/>
        </w:tabs>
        <w:kinsoku w:val="0"/>
        <w:overflowPunct w:val="0"/>
        <w:rPr>
          <w:rFonts w:ascii="Arial" w:hAnsi="Arial" w:cs="Arial"/>
          <w:sz w:val="18"/>
          <w:szCs w:val="18"/>
        </w:rPr>
      </w:pPr>
      <w:r w:rsidRPr="00462C6F">
        <w:rPr>
          <w:rFonts w:ascii="Arial" w:hAnsi="Arial" w:cs="Arial"/>
          <w:sz w:val="18"/>
          <w:szCs w:val="18"/>
        </w:rPr>
        <w:lastRenderedPageBreak/>
        <w:t>Team Roping</w:t>
      </w:r>
      <w:r w:rsidRPr="00462C6F">
        <w:rPr>
          <w:rFonts w:ascii="Arial" w:hAnsi="Arial" w:cs="Arial"/>
          <w:spacing w:val="-1"/>
          <w:sz w:val="18"/>
          <w:szCs w:val="18"/>
        </w:rPr>
        <w:t xml:space="preserve"> </w:t>
      </w:r>
      <w:r w:rsidRPr="00462C6F">
        <w:rPr>
          <w:rFonts w:ascii="Arial" w:hAnsi="Arial" w:cs="Arial"/>
          <w:sz w:val="18"/>
          <w:szCs w:val="18"/>
        </w:rPr>
        <w:t>13-15</w:t>
      </w:r>
    </w:p>
    <w:p w14:paraId="36AE6343" w14:textId="77777777" w:rsidR="00674240" w:rsidRPr="00462C6F" w:rsidRDefault="00674240" w:rsidP="00674240">
      <w:pPr>
        <w:pStyle w:val="ListParagraph"/>
        <w:numPr>
          <w:ilvl w:val="0"/>
          <w:numId w:val="28"/>
        </w:numPr>
        <w:tabs>
          <w:tab w:val="left" w:pos="2041"/>
        </w:tabs>
        <w:kinsoku w:val="0"/>
        <w:overflowPunct w:val="0"/>
        <w:rPr>
          <w:rFonts w:ascii="Arial" w:hAnsi="Arial" w:cs="Arial"/>
          <w:sz w:val="18"/>
          <w:szCs w:val="18"/>
        </w:rPr>
      </w:pPr>
      <w:r w:rsidRPr="00462C6F">
        <w:rPr>
          <w:rFonts w:ascii="Arial" w:hAnsi="Arial" w:cs="Arial"/>
          <w:sz w:val="18"/>
          <w:szCs w:val="18"/>
        </w:rPr>
        <w:t>Team Roping</w:t>
      </w:r>
      <w:r w:rsidRPr="00462C6F">
        <w:rPr>
          <w:rFonts w:ascii="Arial" w:hAnsi="Arial" w:cs="Arial"/>
          <w:spacing w:val="-1"/>
          <w:sz w:val="18"/>
          <w:szCs w:val="18"/>
        </w:rPr>
        <w:t xml:space="preserve"> </w:t>
      </w:r>
      <w:r w:rsidRPr="00462C6F">
        <w:rPr>
          <w:rFonts w:ascii="Arial" w:hAnsi="Arial" w:cs="Arial"/>
          <w:sz w:val="18"/>
          <w:szCs w:val="18"/>
        </w:rPr>
        <w:t>16-18</w:t>
      </w:r>
    </w:p>
    <w:p w14:paraId="38D72F52" w14:textId="5F47C1D8" w:rsidR="28B84190" w:rsidRDefault="28B84190" w:rsidP="28B84190">
      <w:pPr>
        <w:pStyle w:val="BodyText"/>
        <w:ind w:left="4721"/>
        <w:rPr>
          <w:rFonts w:ascii="Arial" w:hAnsi="Arial" w:cs="Arial"/>
          <w:b/>
          <w:bCs/>
          <w:sz w:val="18"/>
          <w:szCs w:val="18"/>
        </w:rPr>
      </w:pPr>
    </w:p>
    <w:p w14:paraId="58BF7A66" w14:textId="1C7F539D" w:rsidR="28B84190" w:rsidRDefault="28B84190" w:rsidP="28B84190">
      <w:pPr>
        <w:pStyle w:val="BodyText"/>
        <w:ind w:left="4721"/>
        <w:rPr>
          <w:b/>
          <w:bCs/>
          <w:sz w:val="18"/>
          <w:szCs w:val="18"/>
        </w:rPr>
      </w:pPr>
    </w:p>
    <w:p w14:paraId="7260DF16" w14:textId="773746FE" w:rsidR="28B84190" w:rsidRDefault="28B84190" w:rsidP="28B84190">
      <w:pPr>
        <w:pStyle w:val="BodyText"/>
        <w:ind w:left="4721"/>
        <w:rPr>
          <w:b/>
          <w:bCs/>
          <w:sz w:val="18"/>
          <w:szCs w:val="18"/>
        </w:rPr>
      </w:pPr>
    </w:p>
    <w:p w14:paraId="0E99F4C0" w14:textId="112F6EF1" w:rsidR="28B84190" w:rsidRDefault="28B84190" w:rsidP="28B84190">
      <w:pPr>
        <w:pStyle w:val="BodyText"/>
        <w:ind w:left="4721"/>
        <w:rPr>
          <w:b/>
          <w:bCs/>
          <w:sz w:val="18"/>
          <w:szCs w:val="18"/>
        </w:rPr>
      </w:pPr>
    </w:p>
    <w:p w14:paraId="72D1D866" w14:textId="008BCDDB" w:rsidR="28B84190" w:rsidRDefault="28B84190" w:rsidP="28B84190">
      <w:pPr>
        <w:pStyle w:val="BodyText"/>
        <w:ind w:left="4721"/>
        <w:rPr>
          <w:rFonts w:ascii="Arial" w:hAnsi="Arial" w:cs="Arial"/>
          <w:b/>
          <w:bCs/>
          <w:sz w:val="18"/>
          <w:szCs w:val="18"/>
        </w:rPr>
      </w:pPr>
    </w:p>
    <w:p w14:paraId="5B22DBED" w14:textId="77777777" w:rsidR="00674240" w:rsidRPr="00462C6F" w:rsidRDefault="00674240" w:rsidP="00674240">
      <w:pPr>
        <w:pStyle w:val="BodyText"/>
        <w:kinsoku w:val="0"/>
        <w:overflowPunct w:val="0"/>
        <w:ind w:left="4721"/>
        <w:rPr>
          <w:rFonts w:ascii="Arial" w:hAnsi="Arial" w:cs="Arial"/>
          <w:b/>
          <w:bCs/>
          <w:sz w:val="18"/>
          <w:szCs w:val="18"/>
        </w:rPr>
      </w:pPr>
      <w:r w:rsidRPr="00462C6F">
        <w:rPr>
          <w:rFonts w:ascii="Arial" w:hAnsi="Arial" w:cs="Arial"/>
          <w:b/>
          <w:bCs/>
          <w:sz w:val="18"/>
          <w:szCs w:val="18"/>
        </w:rPr>
        <w:t>CONTESTANT RULES</w:t>
      </w:r>
    </w:p>
    <w:p w14:paraId="635C0416" w14:textId="77777777" w:rsidR="00674240" w:rsidRPr="00462C6F" w:rsidRDefault="00674240" w:rsidP="00674240">
      <w:pPr>
        <w:pStyle w:val="BodyText"/>
        <w:kinsoku w:val="0"/>
        <w:overflowPunct w:val="0"/>
        <w:rPr>
          <w:rFonts w:ascii="Arial" w:hAnsi="Arial" w:cs="Arial"/>
          <w:b/>
          <w:bCs/>
          <w:sz w:val="18"/>
          <w:szCs w:val="18"/>
        </w:rPr>
      </w:pPr>
    </w:p>
    <w:p w14:paraId="5C15BCE5" w14:textId="77777777" w:rsidR="00674240" w:rsidRPr="00462C6F" w:rsidRDefault="00674240" w:rsidP="28B84190">
      <w:pPr>
        <w:pStyle w:val="ListParagraph"/>
        <w:numPr>
          <w:ilvl w:val="0"/>
          <w:numId w:val="33"/>
        </w:numPr>
        <w:tabs>
          <w:tab w:val="left" w:pos="2041"/>
        </w:tabs>
        <w:kinsoku w:val="0"/>
        <w:overflowPunct w:val="0"/>
        <w:rPr>
          <w:rFonts w:ascii="Arial" w:hAnsi="Arial" w:cs="Arial"/>
          <w:b/>
          <w:bCs/>
          <w:sz w:val="18"/>
          <w:szCs w:val="18"/>
        </w:rPr>
      </w:pPr>
      <w:r w:rsidRPr="28B84190">
        <w:rPr>
          <w:rFonts w:ascii="Arial" w:hAnsi="Arial" w:cs="Arial"/>
          <w:b/>
          <w:bCs/>
          <w:sz w:val="18"/>
          <w:szCs w:val="18"/>
        </w:rPr>
        <w:t>DRESS CODE &amp; BACK</w:t>
      </w:r>
      <w:r w:rsidRPr="28B84190">
        <w:rPr>
          <w:rFonts w:ascii="Arial" w:hAnsi="Arial" w:cs="Arial"/>
          <w:b/>
          <w:bCs/>
          <w:spacing w:val="-13"/>
          <w:sz w:val="18"/>
          <w:szCs w:val="18"/>
        </w:rPr>
        <w:t xml:space="preserve"> </w:t>
      </w:r>
      <w:r w:rsidRPr="28B84190">
        <w:rPr>
          <w:rFonts w:ascii="Arial" w:hAnsi="Arial" w:cs="Arial"/>
          <w:b/>
          <w:bCs/>
          <w:sz w:val="18"/>
          <w:szCs w:val="18"/>
        </w:rPr>
        <w:t>NUMBERS:</w:t>
      </w:r>
    </w:p>
    <w:p w14:paraId="48FC9587" w14:textId="091CA5E3" w:rsidR="00674240" w:rsidRPr="00462C6F" w:rsidRDefault="00674240" w:rsidP="00674240">
      <w:pPr>
        <w:pStyle w:val="ListParagraph"/>
        <w:numPr>
          <w:ilvl w:val="1"/>
          <w:numId w:val="33"/>
        </w:numPr>
        <w:tabs>
          <w:tab w:val="left" w:pos="2761"/>
        </w:tabs>
        <w:kinsoku w:val="0"/>
        <w:overflowPunct w:val="0"/>
        <w:ind w:right="1045"/>
        <w:rPr>
          <w:rFonts w:ascii="Arial" w:hAnsi="Arial" w:cs="Arial"/>
          <w:sz w:val="18"/>
          <w:szCs w:val="18"/>
        </w:rPr>
      </w:pPr>
      <w:r w:rsidRPr="00462C6F">
        <w:rPr>
          <w:rFonts w:ascii="Arial" w:hAnsi="Arial" w:cs="Arial"/>
          <w:sz w:val="18"/>
          <w:szCs w:val="18"/>
        </w:rPr>
        <w:t xml:space="preserve">Contestants and assistants must wear western attire in the arena </w:t>
      </w:r>
      <w:r w:rsidR="00E23983" w:rsidRPr="00462C6F">
        <w:rPr>
          <w:rFonts w:ascii="Arial" w:hAnsi="Arial" w:cs="Arial"/>
          <w:sz w:val="18"/>
          <w:szCs w:val="18"/>
        </w:rPr>
        <w:t>always</w:t>
      </w:r>
      <w:r w:rsidRPr="00462C6F">
        <w:rPr>
          <w:rFonts w:ascii="Arial" w:hAnsi="Arial" w:cs="Arial"/>
          <w:sz w:val="18"/>
          <w:szCs w:val="18"/>
        </w:rPr>
        <w:t xml:space="preserve"> during a performance. Failure to begin the performance without proper attire will result in a penalty at the officials’</w:t>
      </w:r>
      <w:r w:rsidRPr="00462C6F">
        <w:rPr>
          <w:rFonts w:ascii="Arial" w:hAnsi="Arial" w:cs="Arial"/>
          <w:spacing w:val="-3"/>
          <w:sz w:val="18"/>
          <w:szCs w:val="18"/>
        </w:rPr>
        <w:t xml:space="preserve"> </w:t>
      </w:r>
      <w:r w:rsidRPr="00462C6F">
        <w:rPr>
          <w:rFonts w:ascii="Arial" w:hAnsi="Arial" w:cs="Arial"/>
          <w:sz w:val="18"/>
          <w:szCs w:val="18"/>
        </w:rPr>
        <w:t>discretion.</w:t>
      </w:r>
    </w:p>
    <w:p w14:paraId="1D012AF2" w14:textId="77777777" w:rsidR="00674240" w:rsidRPr="00462C6F" w:rsidRDefault="00674240" w:rsidP="00674240">
      <w:pPr>
        <w:pStyle w:val="ListParagraph"/>
        <w:numPr>
          <w:ilvl w:val="0"/>
          <w:numId w:val="34"/>
        </w:numPr>
        <w:tabs>
          <w:tab w:val="left" w:pos="3481"/>
        </w:tabs>
        <w:kinsoku w:val="0"/>
        <w:overflowPunct w:val="0"/>
        <w:rPr>
          <w:rFonts w:ascii="Arial" w:hAnsi="Arial" w:cs="Arial"/>
          <w:sz w:val="18"/>
          <w:szCs w:val="18"/>
        </w:rPr>
      </w:pPr>
      <w:r w:rsidRPr="00462C6F">
        <w:rPr>
          <w:rFonts w:ascii="Arial" w:hAnsi="Arial" w:cs="Arial"/>
          <w:sz w:val="18"/>
          <w:szCs w:val="18"/>
        </w:rPr>
        <w:t>Shirt must be long sleeved, rolled down and</w:t>
      </w:r>
      <w:r w:rsidRPr="00462C6F">
        <w:rPr>
          <w:rFonts w:ascii="Arial" w:hAnsi="Arial" w:cs="Arial"/>
          <w:spacing w:val="-8"/>
          <w:sz w:val="18"/>
          <w:szCs w:val="18"/>
        </w:rPr>
        <w:t xml:space="preserve"> </w:t>
      </w:r>
      <w:r w:rsidRPr="00462C6F">
        <w:rPr>
          <w:rFonts w:ascii="Arial" w:hAnsi="Arial" w:cs="Arial"/>
          <w:sz w:val="18"/>
          <w:szCs w:val="18"/>
        </w:rPr>
        <w:t>buttoned.</w:t>
      </w:r>
    </w:p>
    <w:p w14:paraId="50D943A7" w14:textId="77777777" w:rsidR="00674240" w:rsidRPr="00462C6F" w:rsidRDefault="00674240" w:rsidP="00674240">
      <w:pPr>
        <w:pStyle w:val="ListParagraph"/>
        <w:numPr>
          <w:ilvl w:val="0"/>
          <w:numId w:val="34"/>
        </w:numPr>
        <w:tabs>
          <w:tab w:val="left" w:pos="3481"/>
        </w:tabs>
        <w:kinsoku w:val="0"/>
        <w:overflowPunct w:val="0"/>
        <w:rPr>
          <w:rFonts w:ascii="Arial" w:hAnsi="Arial" w:cs="Arial"/>
          <w:sz w:val="18"/>
          <w:szCs w:val="18"/>
        </w:rPr>
      </w:pPr>
      <w:r w:rsidRPr="00462C6F">
        <w:rPr>
          <w:rFonts w:ascii="Arial" w:hAnsi="Arial" w:cs="Arial"/>
          <w:sz w:val="18"/>
          <w:szCs w:val="18"/>
        </w:rPr>
        <w:t>Western boots must be worn in all events. Exception: runners in Ribbon</w:t>
      </w:r>
      <w:r w:rsidRPr="00462C6F">
        <w:rPr>
          <w:rFonts w:ascii="Arial" w:hAnsi="Arial" w:cs="Arial"/>
          <w:spacing w:val="-12"/>
          <w:sz w:val="18"/>
          <w:szCs w:val="18"/>
        </w:rPr>
        <w:t xml:space="preserve"> </w:t>
      </w:r>
      <w:r w:rsidRPr="00462C6F">
        <w:rPr>
          <w:rFonts w:ascii="Arial" w:hAnsi="Arial" w:cs="Arial"/>
          <w:sz w:val="18"/>
          <w:szCs w:val="18"/>
        </w:rPr>
        <w:t>Roping.</w:t>
      </w:r>
    </w:p>
    <w:p w14:paraId="3A055148" w14:textId="2BEA2E5A" w:rsidR="00674240" w:rsidRPr="00462C6F" w:rsidRDefault="00674240" w:rsidP="00674240">
      <w:pPr>
        <w:pStyle w:val="ListParagraph"/>
        <w:numPr>
          <w:ilvl w:val="0"/>
          <w:numId w:val="34"/>
        </w:numPr>
        <w:tabs>
          <w:tab w:val="left" w:pos="3481"/>
        </w:tabs>
        <w:kinsoku w:val="0"/>
        <w:overflowPunct w:val="0"/>
        <w:rPr>
          <w:rFonts w:ascii="Arial" w:hAnsi="Arial" w:cs="Arial"/>
          <w:sz w:val="18"/>
          <w:szCs w:val="18"/>
        </w:rPr>
      </w:pPr>
      <w:r w:rsidRPr="00462C6F">
        <w:rPr>
          <w:rFonts w:ascii="Arial" w:hAnsi="Arial" w:cs="Arial"/>
          <w:sz w:val="18"/>
          <w:szCs w:val="18"/>
        </w:rPr>
        <w:t>Cowboy hat or</w:t>
      </w:r>
      <w:r w:rsidRPr="00462C6F">
        <w:rPr>
          <w:rFonts w:ascii="Arial" w:hAnsi="Arial" w:cs="Arial"/>
          <w:spacing w:val="-3"/>
          <w:sz w:val="18"/>
          <w:szCs w:val="18"/>
        </w:rPr>
        <w:t xml:space="preserve"> </w:t>
      </w:r>
      <w:r w:rsidRPr="00462C6F">
        <w:rPr>
          <w:rFonts w:ascii="Arial" w:hAnsi="Arial" w:cs="Arial"/>
          <w:sz w:val="18"/>
          <w:szCs w:val="18"/>
        </w:rPr>
        <w:t>helmet.</w:t>
      </w:r>
    </w:p>
    <w:p w14:paraId="5200F289" w14:textId="5EC68973" w:rsidR="00001C89" w:rsidRPr="00462C6F" w:rsidRDefault="00001C89" w:rsidP="00674240">
      <w:pPr>
        <w:pStyle w:val="ListParagraph"/>
        <w:numPr>
          <w:ilvl w:val="0"/>
          <w:numId w:val="34"/>
        </w:numPr>
        <w:tabs>
          <w:tab w:val="left" w:pos="3481"/>
        </w:tabs>
        <w:kinsoku w:val="0"/>
        <w:overflowPunct w:val="0"/>
        <w:rPr>
          <w:rFonts w:ascii="Arial" w:hAnsi="Arial" w:cs="Arial"/>
          <w:sz w:val="18"/>
          <w:szCs w:val="18"/>
        </w:rPr>
      </w:pPr>
      <w:r w:rsidRPr="00462C6F">
        <w:rPr>
          <w:rFonts w:ascii="Arial" w:hAnsi="Arial" w:cs="Arial"/>
          <w:sz w:val="18"/>
          <w:szCs w:val="18"/>
        </w:rPr>
        <w:t>Hat or helmet must break the plane of the arena, or a 5 second penalty will apply.</w:t>
      </w:r>
    </w:p>
    <w:p w14:paraId="790C1B68" w14:textId="187DEF8A" w:rsidR="00674240" w:rsidRPr="00462C6F" w:rsidRDefault="00674240" w:rsidP="00674240">
      <w:pPr>
        <w:pStyle w:val="ListParagraph"/>
        <w:numPr>
          <w:ilvl w:val="1"/>
          <w:numId w:val="33"/>
        </w:numPr>
        <w:tabs>
          <w:tab w:val="left" w:pos="2761"/>
        </w:tabs>
        <w:kinsoku w:val="0"/>
        <w:overflowPunct w:val="0"/>
        <w:rPr>
          <w:rFonts w:ascii="Arial" w:hAnsi="Arial" w:cs="Arial"/>
          <w:sz w:val="18"/>
          <w:szCs w:val="18"/>
        </w:rPr>
      </w:pPr>
      <w:r w:rsidRPr="00462C6F">
        <w:rPr>
          <w:rFonts w:ascii="Arial" w:hAnsi="Arial" w:cs="Arial"/>
          <w:sz w:val="18"/>
          <w:szCs w:val="18"/>
        </w:rPr>
        <w:t>Back number must be worn and clearly visible while</w:t>
      </w:r>
      <w:r w:rsidRPr="00462C6F">
        <w:rPr>
          <w:rFonts w:ascii="Arial" w:hAnsi="Arial" w:cs="Arial"/>
          <w:spacing w:val="-8"/>
          <w:sz w:val="18"/>
          <w:szCs w:val="18"/>
        </w:rPr>
        <w:t xml:space="preserve"> </w:t>
      </w:r>
      <w:r w:rsidRPr="00462C6F">
        <w:rPr>
          <w:rFonts w:ascii="Arial" w:hAnsi="Arial" w:cs="Arial"/>
          <w:sz w:val="18"/>
          <w:szCs w:val="18"/>
        </w:rPr>
        <w:t>competing.</w:t>
      </w:r>
    </w:p>
    <w:p w14:paraId="60846655" w14:textId="77777777" w:rsidR="00674240" w:rsidRPr="00462C6F" w:rsidRDefault="00674240" w:rsidP="28B84190">
      <w:pPr>
        <w:pStyle w:val="ListParagraph"/>
        <w:numPr>
          <w:ilvl w:val="0"/>
          <w:numId w:val="33"/>
        </w:numPr>
        <w:tabs>
          <w:tab w:val="left" w:pos="2041"/>
        </w:tabs>
        <w:kinsoku w:val="0"/>
        <w:overflowPunct w:val="0"/>
        <w:rPr>
          <w:rFonts w:ascii="Arial" w:hAnsi="Arial" w:cs="Arial"/>
          <w:b/>
          <w:bCs/>
          <w:sz w:val="18"/>
          <w:szCs w:val="18"/>
        </w:rPr>
      </w:pPr>
      <w:r w:rsidRPr="28B84190">
        <w:rPr>
          <w:rFonts w:ascii="Arial" w:hAnsi="Arial" w:cs="Arial"/>
          <w:b/>
          <w:bCs/>
          <w:sz w:val="18"/>
          <w:szCs w:val="18"/>
        </w:rPr>
        <w:t>ARENA:</w:t>
      </w:r>
    </w:p>
    <w:p w14:paraId="5256A6F7" w14:textId="77777777" w:rsidR="00674240" w:rsidRPr="00462C6F" w:rsidRDefault="00674240" w:rsidP="28B84190">
      <w:pPr>
        <w:pStyle w:val="ListParagraph"/>
        <w:numPr>
          <w:ilvl w:val="1"/>
          <w:numId w:val="41"/>
        </w:numPr>
        <w:tabs>
          <w:tab w:val="left" w:pos="2761"/>
        </w:tabs>
        <w:kinsoku w:val="0"/>
        <w:overflowPunct w:val="0"/>
        <w:ind w:left="1944" w:right="1168"/>
        <w:rPr>
          <w:rFonts w:asciiTheme="minorHAnsi" w:hAnsiTheme="minorHAnsi" w:cstheme="minorBidi"/>
          <w:sz w:val="18"/>
          <w:szCs w:val="18"/>
        </w:rPr>
      </w:pPr>
      <w:r w:rsidRPr="28B84190">
        <w:rPr>
          <w:rFonts w:ascii="Arial" w:hAnsi="Arial" w:cs="Arial"/>
          <w:sz w:val="18"/>
          <w:szCs w:val="18"/>
        </w:rPr>
        <w:t>Only contestants entered in the event and assistants shall be allowed in the arena during a performance.</w:t>
      </w:r>
    </w:p>
    <w:p w14:paraId="615034A2" w14:textId="77777777" w:rsidR="00674240" w:rsidRPr="00462C6F" w:rsidRDefault="00674240" w:rsidP="28B84190">
      <w:pPr>
        <w:pStyle w:val="ListParagraph"/>
        <w:numPr>
          <w:ilvl w:val="1"/>
          <w:numId w:val="41"/>
        </w:numPr>
        <w:tabs>
          <w:tab w:val="left" w:pos="2761"/>
        </w:tabs>
        <w:kinsoku w:val="0"/>
        <w:overflowPunct w:val="0"/>
        <w:ind w:left="1944" w:right="871"/>
        <w:rPr>
          <w:rFonts w:asciiTheme="minorHAnsi" w:hAnsiTheme="minorHAnsi" w:cstheme="minorBidi"/>
          <w:sz w:val="18"/>
          <w:szCs w:val="18"/>
        </w:rPr>
      </w:pPr>
      <w:r w:rsidRPr="00462C6F">
        <w:rPr>
          <w:rFonts w:ascii="Arial" w:hAnsi="Arial" w:cs="Arial"/>
          <w:sz w:val="18"/>
          <w:szCs w:val="18"/>
        </w:rPr>
        <w:t>One assistant per contestant is allowed in the arena. In Barrel Racing and Pole Bending, assistants are not allowed past the arena gate. In roping events the contestant is allowed a helper in the box to help settle the horse and keep the horse in the corner of the box, and this help may continue until the contestant calls for the animal. Any assistance provided after the call for the animal will result in a no</w:t>
      </w:r>
      <w:r w:rsidRPr="00462C6F">
        <w:rPr>
          <w:rFonts w:ascii="Arial" w:hAnsi="Arial" w:cs="Arial"/>
          <w:spacing w:val="-3"/>
          <w:sz w:val="18"/>
          <w:szCs w:val="18"/>
        </w:rPr>
        <w:t xml:space="preserve"> </w:t>
      </w:r>
      <w:r w:rsidRPr="00462C6F">
        <w:rPr>
          <w:rFonts w:ascii="Arial" w:hAnsi="Arial" w:cs="Arial"/>
          <w:sz w:val="18"/>
          <w:szCs w:val="18"/>
        </w:rPr>
        <w:t>time.</w:t>
      </w:r>
    </w:p>
    <w:p w14:paraId="5D002210" w14:textId="77777777" w:rsidR="00674240" w:rsidRPr="00462C6F" w:rsidRDefault="00674240" w:rsidP="28B84190">
      <w:pPr>
        <w:pStyle w:val="ListParagraph"/>
        <w:numPr>
          <w:ilvl w:val="1"/>
          <w:numId w:val="41"/>
        </w:numPr>
        <w:tabs>
          <w:tab w:val="left" w:pos="2761"/>
        </w:tabs>
        <w:kinsoku w:val="0"/>
        <w:overflowPunct w:val="0"/>
        <w:ind w:left="1944" w:right="1020"/>
        <w:rPr>
          <w:rFonts w:asciiTheme="minorHAnsi" w:hAnsiTheme="minorHAnsi" w:cstheme="minorBidi"/>
          <w:sz w:val="18"/>
          <w:szCs w:val="18"/>
        </w:rPr>
      </w:pPr>
      <w:r w:rsidRPr="00462C6F">
        <w:rPr>
          <w:rFonts w:ascii="Arial" w:hAnsi="Arial" w:cs="Arial"/>
          <w:sz w:val="18"/>
          <w:szCs w:val="18"/>
        </w:rPr>
        <w:t>At time of competition, contestant’s name will be called three (3) times. If contestant is not present and ready to compete, contestant will be disqualified from that</w:t>
      </w:r>
      <w:r w:rsidRPr="00462C6F">
        <w:rPr>
          <w:rFonts w:ascii="Arial" w:hAnsi="Arial" w:cs="Arial"/>
          <w:spacing w:val="-14"/>
          <w:sz w:val="18"/>
          <w:szCs w:val="18"/>
        </w:rPr>
        <w:t xml:space="preserve"> </w:t>
      </w:r>
      <w:r w:rsidRPr="00462C6F">
        <w:rPr>
          <w:rFonts w:ascii="Arial" w:hAnsi="Arial" w:cs="Arial"/>
          <w:sz w:val="18"/>
          <w:szCs w:val="18"/>
        </w:rPr>
        <w:t>event.</w:t>
      </w:r>
    </w:p>
    <w:p w14:paraId="69279946" w14:textId="77777777" w:rsidR="00674240" w:rsidRPr="00462C6F" w:rsidRDefault="00674240" w:rsidP="28B84190">
      <w:pPr>
        <w:pStyle w:val="ListParagraph"/>
        <w:numPr>
          <w:ilvl w:val="0"/>
          <w:numId w:val="33"/>
        </w:numPr>
        <w:tabs>
          <w:tab w:val="left" w:pos="2041"/>
        </w:tabs>
        <w:kinsoku w:val="0"/>
        <w:overflowPunct w:val="0"/>
        <w:rPr>
          <w:rFonts w:ascii="Arial" w:hAnsi="Arial" w:cs="Arial"/>
          <w:b/>
          <w:bCs/>
          <w:sz w:val="18"/>
          <w:szCs w:val="18"/>
        </w:rPr>
      </w:pPr>
      <w:r w:rsidRPr="28B84190">
        <w:rPr>
          <w:rFonts w:ascii="Arial" w:hAnsi="Arial" w:cs="Arial"/>
          <w:b/>
          <w:bCs/>
          <w:sz w:val="18"/>
          <w:szCs w:val="18"/>
        </w:rPr>
        <w:t>DRAWS:</w:t>
      </w:r>
    </w:p>
    <w:p w14:paraId="2F300DFD" w14:textId="77777777" w:rsidR="00674240" w:rsidRPr="00462C6F" w:rsidRDefault="00674240" w:rsidP="28B84190">
      <w:pPr>
        <w:pStyle w:val="ListParagraph"/>
        <w:numPr>
          <w:ilvl w:val="1"/>
          <w:numId w:val="40"/>
        </w:numPr>
        <w:tabs>
          <w:tab w:val="left" w:pos="2761"/>
        </w:tabs>
        <w:kinsoku w:val="0"/>
        <w:overflowPunct w:val="0"/>
        <w:ind w:left="1944"/>
        <w:rPr>
          <w:rFonts w:asciiTheme="minorHAnsi" w:hAnsiTheme="minorHAnsi" w:cstheme="minorBidi"/>
          <w:sz w:val="18"/>
          <w:szCs w:val="18"/>
        </w:rPr>
      </w:pPr>
      <w:r w:rsidRPr="00462C6F">
        <w:rPr>
          <w:rFonts w:ascii="Arial" w:hAnsi="Arial" w:cs="Arial"/>
          <w:sz w:val="18"/>
          <w:szCs w:val="18"/>
        </w:rPr>
        <w:t>Position must be drawn in all</w:t>
      </w:r>
      <w:r w:rsidRPr="00462C6F">
        <w:rPr>
          <w:rFonts w:ascii="Arial" w:hAnsi="Arial" w:cs="Arial"/>
          <w:spacing w:val="-4"/>
          <w:sz w:val="18"/>
          <w:szCs w:val="18"/>
        </w:rPr>
        <w:t xml:space="preserve"> </w:t>
      </w:r>
      <w:r w:rsidRPr="00462C6F">
        <w:rPr>
          <w:rFonts w:ascii="Arial" w:hAnsi="Arial" w:cs="Arial"/>
          <w:sz w:val="18"/>
          <w:szCs w:val="18"/>
        </w:rPr>
        <w:t>events.</w:t>
      </w:r>
    </w:p>
    <w:p w14:paraId="61956A8A" w14:textId="4E3FF247" w:rsidR="00674240" w:rsidRPr="00462C6F" w:rsidRDefault="00674240" w:rsidP="28B84190">
      <w:pPr>
        <w:pStyle w:val="ListParagraph"/>
        <w:numPr>
          <w:ilvl w:val="1"/>
          <w:numId w:val="40"/>
        </w:numPr>
        <w:tabs>
          <w:tab w:val="left" w:pos="2761"/>
        </w:tabs>
        <w:kinsoku w:val="0"/>
        <w:overflowPunct w:val="0"/>
        <w:ind w:left="1944" w:right="1598"/>
        <w:rPr>
          <w:rFonts w:asciiTheme="minorHAnsi" w:hAnsiTheme="minorHAnsi" w:cstheme="minorBidi"/>
          <w:sz w:val="18"/>
          <w:szCs w:val="18"/>
        </w:rPr>
      </w:pPr>
      <w:r w:rsidRPr="00462C6F">
        <w:rPr>
          <w:rFonts w:ascii="Arial" w:hAnsi="Arial" w:cs="Arial"/>
          <w:sz w:val="18"/>
          <w:szCs w:val="18"/>
        </w:rPr>
        <w:t>Numbers as drawn will be assigned to list of contestants, and the list is to be in non</w:t>
      </w:r>
      <w:r w:rsidR="5804E185" w:rsidRPr="00462C6F">
        <w:rPr>
          <w:rFonts w:ascii="Arial" w:hAnsi="Arial" w:cs="Arial"/>
          <w:sz w:val="18"/>
          <w:szCs w:val="18"/>
        </w:rPr>
        <w:t>-</w:t>
      </w:r>
      <w:r w:rsidRPr="00462C6F">
        <w:rPr>
          <w:rFonts w:ascii="Arial" w:hAnsi="Arial" w:cs="Arial"/>
          <w:sz w:val="18"/>
          <w:szCs w:val="18"/>
        </w:rPr>
        <w:t>alphabetical</w:t>
      </w:r>
      <w:r w:rsidRPr="00462C6F">
        <w:rPr>
          <w:rFonts w:ascii="Arial" w:hAnsi="Arial" w:cs="Arial"/>
          <w:spacing w:val="-1"/>
          <w:sz w:val="18"/>
          <w:szCs w:val="18"/>
        </w:rPr>
        <w:t xml:space="preserve"> </w:t>
      </w:r>
      <w:r w:rsidRPr="00462C6F">
        <w:rPr>
          <w:rFonts w:ascii="Arial" w:hAnsi="Arial" w:cs="Arial"/>
          <w:sz w:val="18"/>
          <w:szCs w:val="18"/>
        </w:rPr>
        <w:t>order.</w:t>
      </w:r>
    </w:p>
    <w:p w14:paraId="3C2522D9" w14:textId="77777777" w:rsidR="00674240" w:rsidRPr="00462C6F" w:rsidRDefault="00674240" w:rsidP="28B84190">
      <w:pPr>
        <w:pStyle w:val="ListParagraph"/>
        <w:numPr>
          <w:ilvl w:val="1"/>
          <w:numId w:val="40"/>
        </w:numPr>
        <w:tabs>
          <w:tab w:val="left" w:pos="2761"/>
        </w:tabs>
        <w:kinsoku w:val="0"/>
        <w:overflowPunct w:val="0"/>
        <w:ind w:left="1944" w:right="1691"/>
        <w:rPr>
          <w:rFonts w:asciiTheme="minorHAnsi" w:hAnsiTheme="minorHAnsi" w:cstheme="minorBidi"/>
          <w:sz w:val="18"/>
          <w:szCs w:val="18"/>
        </w:rPr>
      </w:pPr>
      <w:r w:rsidRPr="00462C6F">
        <w:rPr>
          <w:rFonts w:ascii="Arial" w:hAnsi="Arial" w:cs="Arial"/>
          <w:sz w:val="18"/>
          <w:szCs w:val="18"/>
        </w:rPr>
        <w:t>Contestants are responsible for checking posted draws and being present at time of competition. Contestants who are not present when called for will be</w:t>
      </w:r>
      <w:r w:rsidRPr="00462C6F">
        <w:rPr>
          <w:rFonts w:ascii="Arial" w:hAnsi="Arial" w:cs="Arial"/>
          <w:spacing w:val="-25"/>
          <w:sz w:val="18"/>
          <w:szCs w:val="18"/>
        </w:rPr>
        <w:t xml:space="preserve"> </w:t>
      </w:r>
      <w:r w:rsidRPr="00462C6F">
        <w:rPr>
          <w:rFonts w:ascii="Arial" w:hAnsi="Arial" w:cs="Arial"/>
          <w:sz w:val="18"/>
          <w:szCs w:val="18"/>
        </w:rPr>
        <w:t>disqualified.</w:t>
      </w:r>
    </w:p>
    <w:p w14:paraId="77B6BC31" w14:textId="77777777" w:rsidR="00674240" w:rsidRPr="00462C6F" w:rsidRDefault="00674240" w:rsidP="28B84190">
      <w:pPr>
        <w:pStyle w:val="ListParagraph"/>
        <w:numPr>
          <w:ilvl w:val="1"/>
          <w:numId w:val="40"/>
        </w:numPr>
        <w:tabs>
          <w:tab w:val="left" w:pos="2761"/>
        </w:tabs>
        <w:kinsoku w:val="0"/>
        <w:overflowPunct w:val="0"/>
        <w:ind w:left="1944" w:right="1278"/>
        <w:rPr>
          <w:rFonts w:asciiTheme="minorHAnsi" w:hAnsiTheme="minorHAnsi" w:cstheme="minorBidi"/>
          <w:sz w:val="18"/>
          <w:szCs w:val="18"/>
        </w:rPr>
      </w:pPr>
      <w:r w:rsidRPr="00462C6F">
        <w:rPr>
          <w:rFonts w:ascii="Arial" w:hAnsi="Arial" w:cs="Arial"/>
          <w:sz w:val="18"/>
          <w:szCs w:val="18"/>
        </w:rPr>
        <w:t>In roping events, if a split is needed it must be completed in the arena office at least two hours prior to the start of the respective</w:t>
      </w:r>
      <w:r w:rsidRPr="00462C6F">
        <w:rPr>
          <w:rFonts w:ascii="Arial" w:hAnsi="Arial" w:cs="Arial"/>
          <w:spacing w:val="-8"/>
          <w:sz w:val="18"/>
          <w:szCs w:val="18"/>
        </w:rPr>
        <w:t xml:space="preserve"> </w:t>
      </w:r>
      <w:r w:rsidRPr="00462C6F">
        <w:rPr>
          <w:rFonts w:ascii="Arial" w:hAnsi="Arial" w:cs="Arial"/>
          <w:sz w:val="18"/>
          <w:szCs w:val="18"/>
        </w:rPr>
        <w:t>event.</w:t>
      </w:r>
    </w:p>
    <w:p w14:paraId="385E8A14" w14:textId="77777777" w:rsidR="00674240" w:rsidRPr="00462C6F" w:rsidRDefault="00674240" w:rsidP="28B84190">
      <w:pPr>
        <w:pStyle w:val="ListParagraph"/>
        <w:numPr>
          <w:ilvl w:val="0"/>
          <w:numId w:val="33"/>
        </w:numPr>
        <w:tabs>
          <w:tab w:val="left" w:pos="2041"/>
        </w:tabs>
        <w:kinsoku w:val="0"/>
        <w:overflowPunct w:val="0"/>
        <w:rPr>
          <w:rFonts w:ascii="Arial" w:hAnsi="Arial" w:cs="Arial"/>
          <w:b/>
          <w:bCs/>
          <w:sz w:val="18"/>
          <w:szCs w:val="18"/>
        </w:rPr>
      </w:pPr>
      <w:r w:rsidRPr="28B84190">
        <w:rPr>
          <w:rFonts w:ascii="Arial" w:hAnsi="Arial" w:cs="Arial"/>
          <w:b/>
          <w:bCs/>
          <w:sz w:val="18"/>
          <w:szCs w:val="18"/>
        </w:rPr>
        <w:t>OFFICIALS:</w:t>
      </w:r>
    </w:p>
    <w:p w14:paraId="1DE3F8DC" w14:textId="77777777" w:rsidR="00674240" w:rsidRPr="00462C6F" w:rsidRDefault="00674240" w:rsidP="28B84190">
      <w:pPr>
        <w:pStyle w:val="ListParagraph"/>
        <w:numPr>
          <w:ilvl w:val="1"/>
          <w:numId w:val="36"/>
        </w:numPr>
        <w:tabs>
          <w:tab w:val="left" w:pos="2761"/>
        </w:tabs>
        <w:kinsoku w:val="0"/>
        <w:overflowPunct w:val="0"/>
        <w:ind w:left="1944" w:right="1181"/>
        <w:rPr>
          <w:rFonts w:asciiTheme="minorHAnsi" w:hAnsiTheme="minorHAnsi" w:cstheme="minorBidi"/>
          <w:sz w:val="18"/>
          <w:szCs w:val="18"/>
        </w:rPr>
      </w:pPr>
      <w:r w:rsidRPr="00462C6F">
        <w:rPr>
          <w:rFonts w:ascii="Arial" w:hAnsi="Arial" w:cs="Arial"/>
          <w:sz w:val="18"/>
          <w:szCs w:val="18"/>
        </w:rPr>
        <w:t>The decision of any officials, flagmen, or timers will be final. Any protest must be made through the acting arena director before the end of the performance in question. Protests may be reviewed by officials, and all decisions are</w:t>
      </w:r>
      <w:r w:rsidRPr="00462C6F">
        <w:rPr>
          <w:rFonts w:ascii="Arial" w:hAnsi="Arial" w:cs="Arial"/>
          <w:spacing w:val="-8"/>
          <w:sz w:val="18"/>
          <w:szCs w:val="18"/>
        </w:rPr>
        <w:t xml:space="preserve"> </w:t>
      </w:r>
      <w:r w:rsidRPr="00462C6F">
        <w:rPr>
          <w:rFonts w:ascii="Arial" w:hAnsi="Arial" w:cs="Arial"/>
          <w:sz w:val="18"/>
          <w:szCs w:val="18"/>
        </w:rPr>
        <w:t>final.</w:t>
      </w:r>
    </w:p>
    <w:p w14:paraId="4DCED05C" w14:textId="77777777" w:rsidR="00674240" w:rsidRPr="00462C6F" w:rsidRDefault="00674240" w:rsidP="28B84190">
      <w:pPr>
        <w:pStyle w:val="ListParagraph"/>
        <w:numPr>
          <w:ilvl w:val="1"/>
          <w:numId w:val="36"/>
        </w:numPr>
        <w:tabs>
          <w:tab w:val="left" w:pos="2761"/>
        </w:tabs>
        <w:kinsoku w:val="0"/>
        <w:overflowPunct w:val="0"/>
        <w:ind w:left="1944"/>
        <w:rPr>
          <w:rFonts w:asciiTheme="minorHAnsi" w:hAnsiTheme="minorHAnsi" w:cstheme="minorBidi"/>
          <w:sz w:val="18"/>
          <w:szCs w:val="18"/>
        </w:rPr>
      </w:pPr>
      <w:r w:rsidRPr="00462C6F">
        <w:rPr>
          <w:rFonts w:ascii="Arial" w:hAnsi="Arial" w:cs="Arial"/>
          <w:sz w:val="18"/>
          <w:szCs w:val="18"/>
        </w:rPr>
        <w:t>Contestants may not approach or address an official or timer during</w:t>
      </w:r>
      <w:r w:rsidRPr="00462C6F">
        <w:rPr>
          <w:rFonts w:ascii="Arial" w:hAnsi="Arial" w:cs="Arial"/>
          <w:spacing w:val="-4"/>
          <w:sz w:val="18"/>
          <w:szCs w:val="18"/>
        </w:rPr>
        <w:t xml:space="preserve"> </w:t>
      </w:r>
      <w:r w:rsidRPr="00462C6F">
        <w:rPr>
          <w:rFonts w:ascii="Arial" w:hAnsi="Arial" w:cs="Arial"/>
          <w:sz w:val="18"/>
          <w:szCs w:val="18"/>
        </w:rPr>
        <w:t>events.</w:t>
      </w:r>
    </w:p>
    <w:p w14:paraId="121C3B5B" w14:textId="77777777" w:rsidR="00674240" w:rsidRPr="00462C6F" w:rsidRDefault="00674240" w:rsidP="00674240">
      <w:pPr>
        <w:pStyle w:val="ListParagraph"/>
        <w:numPr>
          <w:ilvl w:val="0"/>
          <w:numId w:val="33"/>
        </w:numPr>
        <w:tabs>
          <w:tab w:val="left" w:pos="2041"/>
        </w:tabs>
        <w:kinsoku w:val="0"/>
        <w:overflowPunct w:val="0"/>
        <w:ind w:right="1045"/>
        <w:rPr>
          <w:rFonts w:ascii="Arial" w:hAnsi="Arial" w:cs="Arial"/>
          <w:sz w:val="18"/>
          <w:szCs w:val="18"/>
        </w:rPr>
      </w:pPr>
      <w:r w:rsidRPr="28B84190">
        <w:rPr>
          <w:rFonts w:ascii="Arial" w:hAnsi="Arial" w:cs="Arial"/>
          <w:b/>
          <w:bCs/>
          <w:sz w:val="18"/>
          <w:szCs w:val="18"/>
        </w:rPr>
        <w:t>RESULTS:</w:t>
      </w:r>
      <w:r w:rsidRPr="00462C6F">
        <w:rPr>
          <w:rFonts w:ascii="Arial" w:hAnsi="Arial" w:cs="Arial"/>
          <w:sz w:val="18"/>
          <w:szCs w:val="18"/>
        </w:rPr>
        <w:t xml:space="preserve"> Results are considered final, except in the case of mathematical error which must then be changed by event</w:t>
      </w:r>
      <w:r w:rsidRPr="00462C6F">
        <w:rPr>
          <w:rFonts w:ascii="Arial" w:hAnsi="Arial" w:cs="Arial"/>
          <w:spacing w:val="-2"/>
          <w:sz w:val="18"/>
          <w:szCs w:val="18"/>
        </w:rPr>
        <w:t xml:space="preserve"> </w:t>
      </w:r>
      <w:r w:rsidRPr="00462C6F">
        <w:rPr>
          <w:rFonts w:ascii="Arial" w:hAnsi="Arial" w:cs="Arial"/>
          <w:sz w:val="18"/>
          <w:szCs w:val="18"/>
        </w:rPr>
        <w:t>officials.</w:t>
      </w:r>
    </w:p>
    <w:p w14:paraId="601DD50B" w14:textId="77777777" w:rsidR="00674240" w:rsidRPr="00462C6F" w:rsidRDefault="00674240" w:rsidP="28B84190">
      <w:pPr>
        <w:pStyle w:val="ListParagraph"/>
        <w:numPr>
          <w:ilvl w:val="0"/>
          <w:numId w:val="33"/>
        </w:numPr>
        <w:tabs>
          <w:tab w:val="left" w:pos="2041"/>
        </w:tabs>
        <w:kinsoku w:val="0"/>
        <w:overflowPunct w:val="0"/>
        <w:rPr>
          <w:rFonts w:ascii="Arial" w:hAnsi="Arial" w:cs="Arial"/>
          <w:b/>
          <w:bCs/>
          <w:sz w:val="18"/>
          <w:szCs w:val="18"/>
        </w:rPr>
      </w:pPr>
      <w:r w:rsidRPr="28B84190">
        <w:rPr>
          <w:rFonts w:ascii="Arial" w:hAnsi="Arial" w:cs="Arial"/>
          <w:b/>
          <w:bCs/>
          <w:sz w:val="18"/>
          <w:szCs w:val="18"/>
        </w:rPr>
        <w:t>EQUIPMENT:</w:t>
      </w:r>
    </w:p>
    <w:p w14:paraId="7382EFAB" w14:textId="77777777" w:rsidR="00674240" w:rsidRPr="00462C6F" w:rsidRDefault="00674240" w:rsidP="28B84190">
      <w:pPr>
        <w:pStyle w:val="ListParagraph"/>
        <w:numPr>
          <w:ilvl w:val="1"/>
          <w:numId w:val="38"/>
        </w:numPr>
        <w:tabs>
          <w:tab w:val="left" w:pos="2761"/>
        </w:tabs>
        <w:kinsoku w:val="0"/>
        <w:overflowPunct w:val="0"/>
        <w:ind w:left="1944" w:right="870"/>
        <w:rPr>
          <w:rFonts w:asciiTheme="minorHAnsi" w:hAnsiTheme="minorHAnsi" w:cstheme="minorBidi"/>
          <w:sz w:val="18"/>
          <w:szCs w:val="18"/>
        </w:rPr>
      </w:pPr>
      <w:r w:rsidRPr="00462C6F">
        <w:rPr>
          <w:rFonts w:ascii="Arial" w:hAnsi="Arial" w:cs="Arial"/>
          <w:sz w:val="18"/>
          <w:szCs w:val="18"/>
        </w:rPr>
        <w:t>Equipment must be offered for inspection at the request of an official before, during or after a</w:t>
      </w:r>
      <w:r w:rsidRPr="00462C6F">
        <w:rPr>
          <w:rFonts w:ascii="Arial" w:hAnsi="Arial" w:cs="Arial"/>
          <w:spacing w:val="-2"/>
          <w:sz w:val="18"/>
          <w:szCs w:val="18"/>
        </w:rPr>
        <w:t xml:space="preserve"> </w:t>
      </w:r>
      <w:r w:rsidRPr="00462C6F">
        <w:rPr>
          <w:rFonts w:ascii="Arial" w:hAnsi="Arial" w:cs="Arial"/>
          <w:sz w:val="18"/>
          <w:szCs w:val="18"/>
        </w:rPr>
        <w:t>performance.</w:t>
      </w:r>
    </w:p>
    <w:p w14:paraId="013169D0" w14:textId="77777777" w:rsidR="00674240" w:rsidRPr="00462C6F" w:rsidRDefault="00674240" w:rsidP="28B84190">
      <w:pPr>
        <w:pStyle w:val="ListParagraph"/>
        <w:numPr>
          <w:ilvl w:val="1"/>
          <w:numId w:val="38"/>
        </w:numPr>
        <w:tabs>
          <w:tab w:val="left" w:pos="2761"/>
        </w:tabs>
        <w:kinsoku w:val="0"/>
        <w:overflowPunct w:val="0"/>
        <w:ind w:left="1944"/>
        <w:rPr>
          <w:rFonts w:asciiTheme="minorHAnsi" w:hAnsiTheme="minorHAnsi" w:cstheme="minorBidi"/>
          <w:sz w:val="18"/>
          <w:szCs w:val="18"/>
        </w:rPr>
      </w:pPr>
      <w:r w:rsidRPr="00462C6F">
        <w:rPr>
          <w:rFonts w:ascii="Arial" w:hAnsi="Arial" w:cs="Arial"/>
          <w:sz w:val="18"/>
          <w:szCs w:val="18"/>
        </w:rPr>
        <w:t>Official may prohibit the use of bits or equipment he/she determines</w:t>
      </w:r>
      <w:r w:rsidRPr="00462C6F">
        <w:rPr>
          <w:rFonts w:ascii="Arial" w:hAnsi="Arial" w:cs="Arial"/>
          <w:spacing w:val="-11"/>
          <w:sz w:val="18"/>
          <w:szCs w:val="18"/>
        </w:rPr>
        <w:t xml:space="preserve"> </w:t>
      </w:r>
      <w:r w:rsidRPr="00462C6F">
        <w:rPr>
          <w:rFonts w:ascii="Arial" w:hAnsi="Arial" w:cs="Arial"/>
          <w:sz w:val="18"/>
          <w:szCs w:val="18"/>
        </w:rPr>
        <w:t>severe.</w:t>
      </w:r>
    </w:p>
    <w:p w14:paraId="5FB4F93F" w14:textId="67FC567D" w:rsidR="00674240" w:rsidRPr="00462C6F" w:rsidRDefault="00674240" w:rsidP="00674240">
      <w:pPr>
        <w:pStyle w:val="ListParagraph"/>
        <w:numPr>
          <w:ilvl w:val="0"/>
          <w:numId w:val="33"/>
        </w:numPr>
        <w:tabs>
          <w:tab w:val="left" w:pos="2041"/>
        </w:tabs>
        <w:kinsoku w:val="0"/>
        <w:overflowPunct w:val="0"/>
        <w:rPr>
          <w:rFonts w:ascii="Arial" w:hAnsi="Arial" w:cs="Arial"/>
          <w:sz w:val="18"/>
          <w:szCs w:val="18"/>
        </w:rPr>
      </w:pPr>
      <w:r w:rsidRPr="28B84190">
        <w:rPr>
          <w:rFonts w:ascii="Arial" w:hAnsi="Arial" w:cs="Arial"/>
          <w:b/>
          <w:bCs/>
          <w:sz w:val="18"/>
          <w:szCs w:val="18"/>
        </w:rPr>
        <w:t>ANIMAL WELFARE:</w:t>
      </w:r>
      <w:r w:rsidRPr="00462C6F">
        <w:rPr>
          <w:rFonts w:ascii="Arial" w:hAnsi="Arial" w:cs="Arial"/>
          <w:sz w:val="18"/>
          <w:szCs w:val="18"/>
        </w:rPr>
        <w:t xml:space="preserve"> Contestants will be disqualified for any mistreatment of horse or</w:t>
      </w:r>
      <w:r w:rsidRPr="00462C6F">
        <w:rPr>
          <w:rFonts w:ascii="Arial" w:hAnsi="Arial" w:cs="Arial"/>
          <w:spacing w:val="-20"/>
          <w:sz w:val="18"/>
          <w:szCs w:val="18"/>
        </w:rPr>
        <w:t xml:space="preserve"> </w:t>
      </w:r>
      <w:r w:rsidRPr="00462C6F">
        <w:rPr>
          <w:rFonts w:ascii="Arial" w:hAnsi="Arial" w:cs="Arial"/>
          <w:sz w:val="18"/>
          <w:szCs w:val="18"/>
        </w:rPr>
        <w:t>livestock</w:t>
      </w:r>
      <w:r w:rsidR="00683882">
        <w:rPr>
          <w:rFonts w:ascii="Arial" w:hAnsi="Arial" w:cs="Arial"/>
          <w:sz w:val="18"/>
          <w:szCs w:val="18"/>
        </w:rPr>
        <w:t xml:space="preserve"> at judges discretion.</w:t>
      </w:r>
    </w:p>
    <w:p w14:paraId="3CCAD7EE" w14:textId="77777777" w:rsidR="00674240" w:rsidRPr="00462C6F" w:rsidRDefault="00674240" w:rsidP="28B84190">
      <w:pPr>
        <w:pStyle w:val="ListParagraph"/>
        <w:numPr>
          <w:ilvl w:val="0"/>
          <w:numId w:val="33"/>
        </w:numPr>
        <w:tabs>
          <w:tab w:val="left" w:pos="2041"/>
        </w:tabs>
        <w:kinsoku w:val="0"/>
        <w:overflowPunct w:val="0"/>
        <w:rPr>
          <w:rFonts w:ascii="Arial" w:hAnsi="Arial" w:cs="Arial"/>
          <w:b/>
          <w:bCs/>
          <w:sz w:val="18"/>
          <w:szCs w:val="18"/>
        </w:rPr>
      </w:pPr>
      <w:r w:rsidRPr="28B84190">
        <w:rPr>
          <w:rFonts w:ascii="Arial" w:hAnsi="Arial" w:cs="Arial"/>
          <w:b/>
          <w:bCs/>
          <w:sz w:val="18"/>
          <w:szCs w:val="18"/>
        </w:rPr>
        <w:t>STOCK:</w:t>
      </w:r>
    </w:p>
    <w:p w14:paraId="4CCA95EF" w14:textId="77777777" w:rsidR="00674240" w:rsidRPr="00462C6F" w:rsidRDefault="00674240" w:rsidP="28B84190">
      <w:pPr>
        <w:pStyle w:val="ListParagraph"/>
        <w:numPr>
          <w:ilvl w:val="1"/>
          <w:numId w:val="39"/>
        </w:numPr>
        <w:tabs>
          <w:tab w:val="left" w:pos="2761"/>
        </w:tabs>
        <w:kinsoku w:val="0"/>
        <w:overflowPunct w:val="0"/>
        <w:ind w:left="1944" w:right="1227"/>
        <w:jc w:val="both"/>
        <w:rPr>
          <w:rFonts w:asciiTheme="minorHAnsi" w:hAnsiTheme="minorHAnsi" w:cstheme="minorBidi"/>
          <w:sz w:val="18"/>
          <w:szCs w:val="18"/>
        </w:rPr>
      </w:pPr>
      <w:r w:rsidRPr="00462C6F">
        <w:rPr>
          <w:rFonts w:ascii="Arial" w:hAnsi="Arial" w:cs="Arial"/>
          <w:sz w:val="18"/>
          <w:szCs w:val="18"/>
        </w:rPr>
        <w:t>All stock is to be numbered and drawn for all roping and goat tying events. Ear tags, sale tags (glued on) and cattle marking pen are acceptable means of numbering. No untagged livestock may be used in the</w:t>
      </w:r>
      <w:r w:rsidRPr="00462C6F">
        <w:rPr>
          <w:rFonts w:ascii="Arial" w:hAnsi="Arial" w:cs="Arial"/>
          <w:spacing w:val="-7"/>
          <w:sz w:val="18"/>
          <w:szCs w:val="18"/>
        </w:rPr>
        <w:t xml:space="preserve"> </w:t>
      </w:r>
      <w:r w:rsidRPr="00462C6F">
        <w:rPr>
          <w:rFonts w:ascii="Arial" w:hAnsi="Arial" w:cs="Arial"/>
          <w:sz w:val="18"/>
          <w:szCs w:val="18"/>
        </w:rPr>
        <w:t>draw.</w:t>
      </w:r>
    </w:p>
    <w:p w14:paraId="158396EF" w14:textId="11C9859B" w:rsidR="00674240" w:rsidRPr="00462C6F" w:rsidRDefault="00674240" w:rsidP="28B84190">
      <w:pPr>
        <w:pStyle w:val="ListParagraph"/>
        <w:numPr>
          <w:ilvl w:val="1"/>
          <w:numId w:val="39"/>
        </w:numPr>
        <w:tabs>
          <w:tab w:val="left" w:pos="2761"/>
        </w:tabs>
        <w:kinsoku w:val="0"/>
        <w:overflowPunct w:val="0"/>
        <w:ind w:left="1944" w:right="988"/>
        <w:rPr>
          <w:rFonts w:asciiTheme="minorHAnsi" w:hAnsiTheme="minorHAnsi" w:cstheme="minorBidi"/>
          <w:sz w:val="18"/>
          <w:szCs w:val="18"/>
        </w:rPr>
      </w:pPr>
      <w:r w:rsidRPr="00462C6F">
        <w:rPr>
          <w:rFonts w:ascii="Arial" w:hAnsi="Arial" w:cs="Arial"/>
          <w:sz w:val="18"/>
          <w:szCs w:val="18"/>
        </w:rPr>
        <w:t>Contestants will not be disqualified for compet</w:t>
      </w:r>
      <w:r w:rsidR="000B7147">
        <w:rPr>
          <w:rFonts w:ascii="Arial" w:hAnsi="Arial" w:cs="Arial"/>
          <w:sz w:val="18"/>
          <w:szCs w:val="18"/>
        </w:rPr>
        <w:t xml:space="preserve">ing </w:t>
      </w:r>
      <w:r w:rsidRPr="00462C6F">
        <w:rPr>
          <w:rFonts w:ascii="Arial" w:hAnsi="Arial" w:cs="Arial"/>
          <w:sz w:val="18"/>
          <w:szCs w:val="18"/>
        </w:rPr>
        <w:t xml:space="preserve">on the wrong head of stock but will be required to compete on their correct drawn stock </w:t>
      </w:r>
      <w:r w:rsidR="00E23983" w:rsidRPr="00462C6F">
        <w:rPr>
          <w:rFonts w:ascii="Arial" w:hAnsi="Arial" w:cs="Arial"/>
          <w:sz w:val="18"/>
          <w:szCs w:val="18"/>
        </w:rPr>
        <w:t>to</w:t>
      </w:r>
      <w:r w:rsidRPr="00462C6F">
        <w:rPr>
          <w:rFonts w:ascii="Arial" w:hAnsi="Arial" w:cs="Arial"/>
          <w:sz w:val="18"/>
          <w:szCs w:val="18"/>
        </w:rPr>
        <w:t xml:space="preserve"> receive a time or</w:t>
      </w:r>
      <w:r w:rsidRPr="00462C6F">
        <w:rPr>
          <w:rFonts w:ascii="Arial" w:hAnsi="Arial" w:cs="Arial"/>
          <w:spacing w:val="-19"/>
          <w:sz w:val="18"/>
          <w:szCs w:val="18"/>
        </w:rPr>
        <w:t xml:space="preserve"> </w:t>
      </w:r>
      <w:r w:rsidRPr="00462C6F">
        <w:rPr>
          <w:rFonts w:ascii="Arial" w:hAnsi="Arial" w:cs="Arial"/>
          <w:sz w:val="18"/>
          <w:szCs w:val="18"/>
        </w:rPr>
        <w:t>score.</w:t>
      </w:r>
    </w:p>
    <w:p w14:paraId="7DE80345" w14:textId="6782A1A0" w:rsidR="1D030035" w:rsidRDefault="1D030035" w:rsidP="1D030035">
      <w:pPr>
        <w:pStyle w:val="BodyText"/>
        <w:ind w:left="198" w:right="798"/>
        <w:jc w:val="center"/>
        <w:rPr>
          <w:rFonts w:ascii="Arial" w:hAnsi="Arial" w:cs="Arial"/>
          <w:b/>
          <w:bCs/>
          <w:sz w:val="18"/>
          <w:szCs w:val="18"/>
        </w:rPr>
      </w:pPr>
    </w:p>
    <w:p w14:paraId="59C4722E" w14:textId="7344607C" w:rsidR="1D030035" w:rsidRDefault="1D030035" w:rsidP="1D030035">
      <w:pPr>
        <w:pStyle w:val="BodyText"/>
        <w:ind w:left="198" w:right="798"/>
        <w:jc w:val="center"/>
        <w:rPr>
          <w:rFonts w:ascii="Arial" w:hAnsi="Arial" w:cs="Arial"/>
          <w:b/>
          <w:bCs/>
          <w:sz w:val="18"/>
          <w:szCs w:val="18"/>
        </w:rPr>
      </w:pPr>
    </w:p>
    <w:p w14:paraId="7368E2A9" w14:textId="456083AE" w:rsidR="28B84190" w:rsidRDefault="28B84190" w:rsidP="28B84190">
      <w:pPr>
        <w:pStyle w:val="BodyText"/>
        <w:ind w:left="198" w:right="798"/>
        <w:jc w:val="center"/>
        <w:rPr>
          <w:rFonts w:ascii="Arial" w:hAnsi="Arial" w:cs="Arial"/>
          <w:b/>
          <w:bCs/>
          <w:sz w:val="18"/>
          <w:szCs w:val="18"/>
        </w:rPr>
      </w:pPr>
    </w:p>
    <w:p w14:paraId="03CA7B4D" w14:textId="72C94820" w:rsidR="28B84190" w:rsidRDefault="28B84190" w:rsidP="28B84190">
      <w:pPr>
        <w:pStyle w:val="BodyText"/>
        <w:ind w:left="198" w:right="798"/>
        <w:jc w:val="center"/>
        <w:rPr>
          <w:rFonts w:ascii="Arial" w:hAnsi="Arial" w:cs="Arial"/>
          <w:b/>
          <w:bCs/>
          <w:sz w:val="18"/>
          <w:szCs w:val="18"/>
        </w:rPr>
      </w:pPr>
    </w:p>
    <w:p w14:paraId="2BE3D694" w14:textId="22F66037" w:rsidR="28B84190" w:rsidRDefault="28B84190" w:rsidP="28B84190">
      <w:pPr>
        <w:pStyle w:val="BodyText"/>
        <w:ind w:left="198" w:right="798"/>
        <w:jc w:val="center"/>
        <w:rPr>
          <w:rFonts w:ascii="Arial" w:hAnsi="Arial" w:cs="Arial"/>
          <w:b/>
          <w:bCs/>
          <w:sz w:val="18"/>
          <w:szCs w:val="18"/>
        </w:rPr>
      </w:pPr>
    </w:p>
    <w:p w14:paraId="23800FEE" w14:textId="31DA0E34" w:rsidR="28B84190" w:rsidRDefault="28B84190" w:rsidP="28B84190">
      <w:pPr>
        <w:pStyle w:val="BodyText"/>
        <w:ind w:left="198" w:right="798"/>
        <w:jc w:val="center"/>
        <w:rPr>
          <w:rFonts w:ascii="Arial" w:hAnsi="Arial" w:cs="Arial"/>
          <w:b/>
          <w:bCs/>
          <w:sz w:val="18"/>
          <w:szCs w:val="18"/>
        </w:rPr>
      </w:pPr>
    </w:p>
    <w:p w14:paraId="6EF66BA8" w14:textId="5EF01450" w:rsidR="28B84190" w:rsidRDefault="28B84190" w:rsidP="28B84190">
      <w:pPr>
        <w:pStyle w:val="BodyText"/>
        <w:ind w:left="198" w:right="798"/>
        <w:jc w:val="center"/>
        <w:rPr>
          <w:rFonts w:ascii="Arial" w:hAnsi="Arial" w:cs="Arial"/>
          <w:b/>
          <w:bCs/>
          <w:sz w:val="18"/>
          <w:szCs w:val="18"/>
        </w:rPr>
      </w:pPr>
    </w:p>
    <w:p w14:paraId="2621DF27" w14:textId="77777777" w:rsidR="009F0771" w:rsidRDefault="009F0771" w:rsidP="1D030035">
      <w:pPr>
        <w:pStyle w:val="BodyText"/>
        <w:kinsoku w:val="0"/>
        <w:overflowPunct w:val="0"/>
        <w:ind w:left="198" w:right="798"/>
        <w:jc w:val="center"/>
        <w:rPr>
          <w:rFonts w:ascii="Arial" w:hAnsi="Arial" w:cs="Arial"/>
          <w:b/>
          <w:bCs/>
          <w:sz w:val="18"/>
          <w:szCs w:val="18"/>
        </w:rPr>
      </w:pPr>
    </w:p>
    <w:p w14:paraId="0523BD17" w14:textId="77777777" w:rsidR="009F0771" w:rsidRDefault="009F0771" w:rsidP="1D030035">
      <w:pPr>
        <w:pStyle w:val="BodyText"/>
        <w:kinsoku w:val="0"/>
        <w:overflowPunct w:val="0"/>
        <w:ind w:left="198" w:right="798"/>
        <w:jc w:val="center"/>
        <w:rPr>
          <w:rFonts w:ascii="Arial" w:hAnsi="Arial" w:cs="Arial"/>
          <w:b/>
          <w:bCs/>
          <w:sz w:val="18"/>
          <w:szCs w:val="18"/>
        </w:rPr>
      </w:pPr>
    </w:p>
    <w:p w14:paraId="4573C3CA" w14:textId="77777777" w:rsidR="009F0771" w:rsidRDefault="009F0771" w:rsidP="1D030035">
      <w:pPr>
        <w:pStyle w:val="BodyText"/>
        <w:kinsoku w:val="0"/>
        <w:overflowPunct w:val="0"/>
        <w:ind w:left="198" w:right="798"/>
        <w:jc w:val="center"/>
        <w:rPr>
          <w:rFonts w:ascii="Arial" w:hAnsi="Arial" w:cs="Arial"/>
          <w:b/>
          <w:bCs/>
          <w:sz w:val="18"/>
          <w:szCs w:val="18"/>
        </w:rPr>
      </w:pPr>
    </w:p>
    <w:p w14:paraId="15E67381" w14:textId="77777777" w:rsidR="00435B6C" w:rsidRDefault="00435B6C" w:rsidP="1D030035">
      <w:pPr>
        <w:pStyle w:val="BodyText"/>
        <w:kinsoku w:val="0"/>
        <w:overflowPunct w:val="0"/>
        <w:ind w:left="198" w:right="798"/>
        <w:jc w:val="center"/>
        <w:rPr>
          <w:rFonts w:ascii="Arial" w:hAnsi="Arial" w:cs="Arial"/>
          <w:b/>
          <w:bCs/>
          <w:sz w:val="18"/>
          <w:szCs w:val="18"/>
        </w:rPr>
      </w:pPr>
    </w:p>
    <w:p w14:paraId="5B5EF046" w14:textId="77777777" w:rsidR="00435B6C" w:rsidRDefault="00435B6C" w:rsidP="1D030035">
      <w:pPr>
        <w:pStyle w:val="BodyText"/>
        <w:kinsoku w:val="0"/>
        <w:overflowPunct w:val="0"/>
        <w:ind w:left="198" w:right="798"/>
        <w:jc w:val="center"/>
        <w:rPr>
          <w:rFonts w:ascii="Arial" w:hAnsi="Arial" w:cs="Arial"/>
          <w:b/>
          <w:bCs/>
          <w:sz w:val="18"/>
          <w:szCs w:val="18"/>
        </w:rPr>
      </w:pPr>
    </w:p>
    <w:p w14:paraId="28321B01" w14:textId="44E9E0B9" w:rsidR="00674240" w:rsidRPr="00462C6F" w:rsidRDefault="00674240" w:rsidP="1D030035">
      <w:pPr>
        <w:pStyle w:val="BodyText"/>
        <w:kinsoku w:val="0"/>
        <w:overflowPunct w:val="0"/>
        <w:ind w:left="198" w:right="798"/>
        <w:jc w:val="center"/>
        <w:rPr>
          <w:rFonts w:ascii="Arial" w:hAnsi="Arial" w:cs="Arial"/>
          <w:b/>
          <w:bCs/>
          <w:sz w:val="18"/>
          <w:szCs w:val="18"/>
        </w:rPr>
      </w:pPr>
      <w:r w:rsidRPr="1D030035">
        <w:rPr>
          <w:rFonts w:ascii="Arial" w:hAnsi="Arial" w:cs="Arial"/>
          <w:b/>
          <w:bCs/>
          <w:sz w:val="18"/>
          <w:szCs w:val="18"/>
        </w:rPr>
        <w:t>EVENT RULES</w:t>
      </w:r>
    </w:p>
    <w:p w14:paraId="7DA1AC95" w14:textId="740B207A" w:rsidR="00674240" w:rsidRPr="00462C6F" w:rsidRDefault="7768789F" w:rsidP="1D030035">
      <w:pPr>
        <w:pStyle w:val="BodyText"/>
        <w:kinsoku w:val="0"/>
        <w:overflowPunct w:val="0"/>
        <w:ind w:left="198" w:right="798"/>
        <w:jc w:val="center"/>
        <w:rPr>
          <w:rFonts w:ascii="Arial" w:hAnsi="Arial" w:cs="Arial"/>
          <w:b/>
          <w:bCs/>
          <w:sz w:val="18"/>
          <w:szCs w:val="18"/>
        </w:rPr>
      </w:pPr>
      <w:r w:rsidRPr="1D030035">
        <w:rPr>
          <w:rFonts w:ascii="Arial" w:hAnsi="Arial" w:cs="Arial"/>
          <w:b/>
          <w:bCs/>
          <w:sz w:val="18"/>
          <w:szCs w:val="18"/>
        </w:rPr>
        <w:t xml:space="preserve"> </w:t>
      </w:r>
      <w:r w:rsidR="00674240" w:rsidRPr="1D030035">
        <w:rPr>
          <w:rFonts w:ascii="Arial" w:hAnsi="Arial" w:cs="Arial"/>
          <w:b/>
          <w:bCs/>
          <w:sz w:val="18"/>
          <w:szCs w:val="18"/>
        </w:rPr>
        <w:t>POLE BENDING</w:t>
      </w:r>
    </w:p>
    <w:p w14:paraId="3E66C877" w14:textId="77777777" w:rsidR="00674240" w:rsidRPr="00462C6F" w:rsidRDefault="00674240" w:rsidP="28B84190">
      <w:pPr>
        <w:pStyle w:val="ListParagraph"/>
        <w:numPr>
          <w:ilvl w:val="0"/>
          <w:numId w:val="26"/>
        </w:numPr>
        <w:tabs>
          <w:tab w:val="left" w:pos="2101"/>
        </w:tabs>
        <w:kinsoku w:val="0"/>
        <w:overflowPunct w:val="0"/>
        <w:ind w:left="1040"/>
        <w:rPr>
          <w:rFonts w:ascii="Arial" w:hAnsi="Arial" w:cs="Arial"/>
          <w:b/>
          <w:bCs/>
          <w:sz w:val="18"/>
          <w:szCs w:val="18"/>
        </w:rPr>
      </w:pPr>
      <w:r w:rsidRPr="28B84190">
        <w:rPr>
          <w:rFonts w:ascii="Arial" w:hAnsi="Arial" w:cs="Arial"/>
          <w:b/>
          <w:bCs/>
          <w:sz w:val="18"/>
          <w:szCs w:val="18"/>
        </w:rPr>
        <w:t>ARENA:</w:t>
      </w:r>
    </w:p>
    <w:p w14:paraId="08254C49" w14:textId="37BEFE7F" w:rsidR="00674240" w:rsidRPr="00462C6F" w:rsidRDefault="00674240" w:rsidP="00674240">
      <w:pPr>
        <w:pStyle w:val="ListParagraph"/>
        <w:numPr>
          <w:ilvl w:val="1"/>
          <w:numId w:val="26"/>
        </w:numPr>
        <w:tabs>
          <w:tab w:val="left" w:pos="2761"/>
        </w:tabs>
        <w:kinsoku w:val="0"/>
        <w:overflowPunct w:val="0"/>
        <w:ind w:left="1700" w:right="1280"/>
        <w:rPr>
          <w:rFonts w:ascii="Arial" w:hAnsi="Arial" w:cs="Arial"/>
          <w:sz w:val="18"/>
          <w:szCs w:val="18"/>
        </w:rPr>
      </w:pPr>
      <w:r w:rsidRPr="00462C6F">
        <w:rPr>
          <w:rFonts w:ascii="Arial" w:hAnsi="Arial" w:cs="Arial"/>
          <w:sz w:val="18"/>
          <w:szCs w:val="18"/>
        </w:rPr>
        <w:t>The arena will be dragged a</w:t>
      </w:r>
      <w:r w:rsidR="00B67201">
        <w:rPr>
          <w:rFonts w:ascii="Arial" w:hAnsi="Arial" w:cs="Arial"/>
          <w:sz w:val="18"/>
          <w:szCs w:val="18"/>
        </w:rPr>
        <w:t>fter every five (5) n</w:t>
      </w:r>
      <w:r w:rsidR="001B1FDC">
        <w:rPr>
          <w:rFonts w:ascii="Arial" w:hAnsi="Arial" w:cs="Arial"/>
          <w:sz w:val="18"/>
          <w:szCs w:val="18"/>
        </w:rPr>
        <w:t xml:space="preserve">ames on the draw. </w:t>
      </w:r>
      <w:r w:rsidRPr="00462C6F">
        <w:rPr>
          <w:rFonts w:ascii="Arial" w:hAnsi="Arial" w:cs="Arial"/>
          <w:sz w:val="18"/>
          <w:szCs w:val="18"/>
        </w:rPr>
        <w:t>No- shows and scratches will not move a drag</w:t>
      </w:r>
      <w:r w:rsidRPr="00462C6F">
        <w:rPr>
          <w:rFonts w:ascii="Arial" w:hAnsi="Arial" w:cs="Arial"/>
          <w:spacing w:val="-4"/>
          <w:sz w:val="18"/>
          <w:szCs w:val="18"/>
        </w:rPr>
        <w:t xml:space="preserve"> </w:t>
      </w:r>
      <w:r w:rsidRPr="00462C6F">
        <w:rPr>
          <w:rFonts w:ascii="Arial" w:hAnsi="Arial" w:cs="Arial"/>
          <w:sz w:val="18"/>
          <w:szCs w:val="18"/>
        </w:rPr>
        <w:t>up.</w:t>
      </w:r>
    </w:p>
    <w:p w14:paraId="1540A3C1" w14:textId="77777777" w:rsidR="00674240" w:rsidRPr="00462C6F" w:rsidRDefault="00674240" w:rsidP="00674240">
      <w:pPr>
        <w:pStyle w:val="ListParagraph"/>
        <w:numPr>
          <w:ilvl w:val="1"/>
          <w:numId w:val="26"/>
        </w:numPr>
        <w:tabs>
          <w:tab w:val="left" w:pos="2761"/>
        </w:tabs>
        <w:kinsoku w:val="0"/>
        <w:overflowPunct w:val="0"/>
        <w:ind w:left="1700"/>
        <w:rPr>
          <w:rFonts w:ascii="Arial" w:hAnsi="Arial" w:cs="Arial"/>
          <w:sz w:val="18"/>
          <w:szCs w:val="18"/>
        </w:rPr>
      </w:pPr>
      <w:r w:rsidRPr="00462C6F">
        <w:rPr>
          <w:rFonts w:ascii="Arial" w:hAnsi="Arial" w:cs="Arial"/>
          <w:sz w:val="18"/>
          <w:szCs w:val="18"/>
        </w:rPr>
        <w:t>Contestant may enter arena at the speed of his/her choice where arena conditions</w:t>
      </w:r>
      <w:r w:rsidRPr="00462C6F">
        <w:rPr>
          <w:rFonts w:ascii="Arial" w:hAnsi="Arial" w:cs="Arial"/>
          <w:spacing w:val="-20"/>
          <w:sz w:val="18"/>
          <w:szCs w:val="18"/>
        </w:rPr>
        <w:t xml:space="preserve"> </w:t>
      </w:r>
      <w:r w:rsidRPr="00462C6F">
        <w:rPr>
          <w:rFonts w:ascii="Arial" w:hAnsi="Arial" w:cs="Arial"/>
          <w:sz w:val="18"/>
          <w:szCs w:val="18"/>
        </w:rPr>
        <w:t>allow.</w:t>
      </w:r>
    </w:p>
    <w:p w14:paraId="6BD6E1C0" w14:textId="44EBFA32" w:rsidR="00674240" w:rsidRPr="00462C6F" w:rsidRDefault="00674240" w:rsidP="00674240">
      <w:pPr>
        <w:pStyle w:val="ListParagraph"/>
        <w:numPr>
          <w:ilvl w:val="1"/>
          <w:numId w:val="26"/>
        </w:numPr>
        <w:tabs>
          <w:tab w:val="left" w:pos="2761"/>
        </w:tabs>
        <w:kinsoku w:val="0"/>
        <w:overflowPunct w:val="0"/>
        <w:ind w:left="1700" w:right="968"/>
        <w:rPr>
          <w:rFonts w:ascii="Arial" w:hAnsi="Arial" w:cs="Arial"/>
          <w:sz w:val="18"/>
          <w:szCs w:val="18"/>
        </w:rPr>
      </w:pPr>
      <w:r w:rsidRPr="00462C6F">
        <w:rPr>
          <w:rFonts w:ascii="Arial" w:hAnsi="Arial" w:cs="Arial"/>
          <w:sz w:val="18"/>
          <w:szCs w:val="18"/>
        </w:rPr>
        <w:t xml:space="preserve">Contestants may have as many helpers in the arena or alleyway as needed to ensure a safe start, but if anyone other than rider strikes at or whips the horse in the alleyway, the rider of the horse will receive a no time and be scratched from any remaining runs in that </w:t>
      </w:r>
      <w:r w:rsidR="00001C89" w:rsidRPr="00462C6F">
        <w:rPr>
          <w:rFonts w:ascii="Arial" w:hAnsi="Arial" w:cs="Arial"/>
          <w:sz w:val="18"/>
          <w:szCs w:val="18"/>
        </w:rPr>
        <w:t>event</w:t>
      </w:r>
      <w:r w:rsidRPr="00462C6F">
        <w:rPr>
          <w:rFonts w:ascii="Arial" w:hAnsi="Arial" w:cs="Arial"/>
          <w:sz w:val="18"/>
          <w:szCs w:val="18"/>
        </w:rPr>
        <w:t>.</w:t>
      </w:r>
    </w:p>
    <w:p w14:paraId="1777B810" w14:textId="3E02F722" w:rsidR="00001C89" w:rsidRPr="00462C6F" w:rsidRDefault="00001C89" w:rsidP="00001C89">
      <w:pPr>
        <w:pStyle w:val="ListParagraph"/>
        <w:numPr>
          <w:ilvl w:val="1"/>
          <w:numId w:val="26"/>
        </w:numPr>
        <w:kinsoku w:val="0"/>
        <w:overflowPunct w:val="0"/>
        <w:ind w:left="1530" w:right="969" w:hanging="180"/>
        <w:rPr>
          <w:rFonts w:ascii="Arial" w:hAnsi="Arial" w:cs="Arial"/>
          <w:sz w:val="18"/>
          <w:szCs w:val="18"/>
        </w:rPr>
      </w:pPr>
      <w:r w:rsidRPr="00462C6F">
        <w:rPr>
          <w:rFonts w:ascii="Arial" w:hAnsi="Arial" w:cs="Arial"/>
          <w:sz w:val="18"/>
          <w:szCs w:val="18"/>
        </w:rPr>
        <w:t xml:space="preserve">   Gate may be left open or closed at the discretion of management. </w:t>
      </w:r>
    </w:p>
    <w:p w14:paraId="5A952637" w14:textId="77777777" w:rsidR="00674240" w:rsidRPr="00462C6F" w:rsidRDefault="00674240" w:rsidP="28B84190">
      <w:pPr>
        <w:pStyle w:val="ListParagraph"/>
        <w:numPr>
          <w:ilvl w:val="0"/>
          <w:numId w:val="26"/>
        </w:numPr>
        <w:tabs>
          <w:tab w:val="left" w:pos="2101"/>
        </w:tabs>
        <w:kinsoku w:val="0"/>
        <w:overflowPunct w:val="0"/>
        <w:ind w:left="1040"/>
        <w:rPr>
          <w:rFonts w:ascii="Arial" w:hAnsi="Arial" w:cs="Arial"/>
          <w:b/>
          <w:bCs/>
          <w:sz w:val="18"/>
          <w:szCs w:val="18"/>
        </w:rPr>
      </w:pPr>
      <w:r w:rsidRPr="28B84190">
        <w:rPr>
          <w:rFonts w:ascii="Arial" w:hAnsi="Arial" w:cs="Arial"/>
          <w:b/>
          <w:bCs/>
          <w:sz w:val="18"/>
          <w:szCs w:val="18"/>
        </w:rPr>
        <w:t>POLES:</w:t>
      </w:r>
    </w:p>
    <w:p w14:paraId="2AE48F5E" w14:textId="149BC740" w:rsidR="0000528B" w:rsidRDefault="008B0621" w:rsidP="00674240">
      <w:pPr>
        <w:pStyle w:val="ListParagraph"/>
        <w:numPr>
          <w:ilvl w:val="1"/>
          <w:numId w:val="26"/>
        </w:numPr>
        <w:tabs>
          <w:tab w:val="left" w:pos="2761"/>
        </w:tabs>
        <w:kinsoku w:val="0"/>
        <w:overflowPunct w:val="0"/>
        <w:ind w:left="1700"/>
        <w:rPr>
          <w:rFonts w:ascii="Arial" w:hAnsi="Arial" w:cs="Arial"/>
          <w:sz w:val="18"/>
          <w:szCs w:val="18"/>
        </w:rPr>
      </w:pPr>
      <w:r w:rsidRPr="004D632B">
        <w:rPr>
          <w:rFonts w:ascii="Arial" w:hAnsi="Arial" w:cs="Arial"/>
          <w:sz w:val="18"/>
          <w:szCs w:val="18"/>
        </w:rPr>
        <w:t xml:space="preserve">To set poles, officials will </w:t>
      </w:r>
      <w:r w:rsidR="000642B6" w:rsidRPr="004D632B">
        <w:rPr>
          <w:rFonts w:ascii="Arial" w:hAnsi="Arial" w:cs="Arial"/>
          <w:sz w:val="18"/>
          <w:szCs w:val="18"/>
        </w:rPr>
        <w:t xml:space="preserve">stretch </w:t>
      </w:r>
      <w:r w:rsidR="00A3069F" w:rsidRPr="004D632B">
        <w:rPr>
          <w:rFonts w:ascii="Arial" w:hAnsi="Arial" w:cs="Arial"/>
          <w:sz w:val="18"/>
          <w:szCs w:val="18"/>
        </w:rPr>
        <w:t xml:space="preserve">a tape measure </w:t>
      </w:r>
      <w:r w:rsidR="008C45C7" w:rsidRPr="004D632B">
        <w:rPr>
          <w:rFonts w:ascii="Arial" w:hAnsi="Arial" w:cs="Arial"/>
          <w:sz w:val="18"/>
          <w:szCs w:val="18"/>
        </w:rPr>
        <w:t xml:space="preserve">to </w:t>
      </w:r>
      <w:r w:rsidR="00E266CA" w:rsidRPr="004D632B">
        <w:rPr>
          <w:rFonts w:ascii="Arial" w:hAnsi="Arial" w:cs="Arial"/>
          <w:sz w:val="18"/>
          <w:szCs w:val="18"/>
        </w:rPr>
        <w:t xml:space="preserve">set poles </w:t>
      </w:r>
      <w:r w:rsidR="00F64B93" w:rsidRPr="004D632B">
        <w:rPr>
          <w:rFonts w:ascii="Arial" w:hAnsi="Arial" w:cs="Arial"/>
          <w:sz w:val="18"/>
          <w:szCs w:val="18"/>
        </w:rPr>
        <w:t>twenty-one (21) feet apart.</w:t>
      </w:r>
      <w:r w:rsidR="0000528B">
        <w:rPr>
          <w:rFonts w:ascii="Arial" w:hAnsi="Arial" w:cs="Arial"/>
          <w:sz w:val="18"/>
          <w:szCs w:val="18"/>
        </w:rPr>
        <w:t xml:space="preserve"> </w:t>
      </w:r>
    </w:p>
    <w:p w14:paraId="2B5404D9" w14:textId="0FFE53E1" w:rsidR="00674240" w:rsidRPr="004D632B" w:rsidRDefault="00674240" w:rsidP="00674240">
      <w:pPr>
        <w:pStyle w:val="ListParagraph"/>
        <w:numPr>
          <w:ilvl w:val="1"/>
          <w:numId w:val="26"/>
        </w:numPr>
        <w:tabs>
          <w:tab w:val="left" w:pos="2761"/>
        </w:tabs>
        <w:kinsoku w:val="0"/>
        <w:overflowPunct w:val="0"/>
        <w:ind w:left="1700"/>
        <w:rPr>
          <w:rFonts w:ascii="Arial" w:hAnsi="Arial" w:cs="Arial"/>
          <w:sz w:val="18"/>
          <w:szCs w:val="18"/>
        </w:rPr>
      </w:pPr>
      <w:r w:rsidRPr="004D632B">
        <w:rPr>
          <w:rFonts w:ascii="Arial" w:hAnsi="Arial" w:cs="Arial"/>
          <w:sz w:val="18"/>
          <w:szCs w:val="18"/>
        </w:rPr>
        <w:t>Poles base will be 10-14 inches in</w:t>
      </w:r>
      <w:r w:rsidRPr="004D632B">
        <w:rPr>
          <w:rFonts w:ascii="Arial" w:hAnsi="Arial" w:cs="Arial"/>
          <w:spacing w:val="-2"/>
          <w:sz w:val="18"/>
          <w:szCs w:val="18"/>
        </w:rPr>
        <w:t xml:space="preserve"> </w:t>
      </w:r>
      <w:r w:rsidRPr="004D632B">
        <w:rPr>
          <w:rFonts w:ascii="Arial" w:hAnsi="Arial" w:cs="Arial"/>
          <w:sz w:val="18"/>
          <w:szCs w:val="18"/>
        </w:rPr>
        <w:t>diameter.</w:t>
      </w:r>
    </w:p>
    <w:p w14:paraId="3C505B60" w14:textId="5CBCA8D3" w:rsidR="00674240" w:rsidRPr="008B5291" w:rsidRDefault="00674240" w:rsidP="008B5291">
      <w:pPr>
        <w:pStyle w:val="ListParagraph"/>
        <w:numPr>
          <w:ilvl w:val="1"/>
          <w:numId w:val="26"/>
        </w:numPr>
        <w:tabs>
          <w:tab w:val="left" w:pos="2761"/>
        </w:tabs>
        <w:kinsoku w:val="0"/>
        <w:overflowPunct w:val="0"/>
        <w:ind w:left="1700"/>
        <w:rPr>
          <w:rFonts w:ascii="Arial" w:hAnsi="Arial" w:cs="Arial"/>
          <w:sz w:val="18"/>
          <w:szCs w:val="18"/>
        </w:rPr>
      </w:pPr>
      <w:r w:rsidRPr="00462C6F">
        <w:rPr>
          <w:rFonts w:ascii="Arial" w:hAnsi="Arial" w:cs="Arial"/>
          <w:sz w:val="18"/>
          <w:szCs w:val="18"/>
        </w:rPr>
        <w:t>Poles will be 1- 2 inches in diameter, 6-7 feet in</w:t>
      </w:r>
      <w:r w:rsidRPr="00462C6F">
        <w:rPr>
          <w:rFonts w:ascii="Arial" w:hAnsi="Arial" w:cs="Arial"/>
          <w:spacing w:val="-4"/>
          <w:sz w:val="18"/>
          <w:szCs w:val="18"/>
        </w:rPr>
        <w:t xml:space="preserve"> </w:t>
      </w:r>
      <w:r w:rsidRPr="00462C6F">
        <w:rPr>
          <w:rFonts w:ascii="Arial" w:hAnsi="Arial" w:cs="Arial"/>
          <w:sz w:val="18"/>
          <w:szCs w:val="18"/>
        </w:rPr>
        <w:t>height</w:t>
      </w:r>
      <w:r w:rsidRPr="008B5291">
        <w:rPr>
          <w:rFonts w:ascii="Arial" w:hAnsi="Arial" w:cs="Arial"/>
          <w:sz w:val="18"/>
          <w:szCs w:val="18"/>
        </w:rPr>
        <w:t>.</w:t>
      </w:r>
    </w:p>
    <w:p w14:paraId="71CE493D" w14:textId="77777777" w:rsidR="00674240" w:rsidRPr="00462C6F" w:rsidRDefault="00674240" w:rsidP="28B84190">
      <w:pPr>
        <w:pStyle w:val="ListParagraph"/>
        <w:numPr>
          <w:ilvl w:val="0"/>
          <w:numId w:val="26"/>
        </w:numPr>
        <w:tabs>
          <w:tab w:val="left" w:pos="2101"/>
        </w:tabs>
        <w:kinsoku w:val="0"/>
        <w:overflowPunct w:val="0"/>
        <w:ind w:left="1040"/>
        <w:rPr>
          <w:rFonts w:ascii="Arial" w:hAnsi="Arial" w:cs="Arial"/>
          <w:b/>
          <w:bCs/>
          <w:sz w:val="18"/>
          <w:szCs w:val="18"/>
        </w:rPr>
      </w:pPr>
      <w:r w:rsidRPr="28B84190">
        <w:rPr>
          <w:rFonts w:ascii="Arial" w:hAnsi="Arial" w:cs="Arial"/>
          <w:b/>
          <w:bCs/>
          <w:sz w:val="18"/>
          <w:szCs w:val="18"/>
        </w:rPr>
        <w:t>OFFICIALS AND</w:t>
      </w:r>
      <w:r w:rsidRPr="28B84190">
        <w:rPr>
          <w:rFonts w:ascii="Arial" w:hAnsi="Arial" w:cs="Arial"/>
          <w:b/>
          <w:bCs/>
          <w:spacing w:val="-1"/>
          <w:sz w:val="18"/>
          <w:szCs w:val="18"/>
        </w:rPr>
        <w:t xml:space="preserve"> </w:t>
      </w:r>
      <w:r w:rsidRPr="28B84190">
        <w:rPr>
          <w:rFonts w:ascii="Arial" w:hAnsi="Arial" w:cs="Arial"/>
          <w:b/>
          <w:bCs/>
          <w:sz w:val="18"/>
          <w:szCs w:val="18"/>
        </w:rPr>
        <w:t>EQUIPMENT:</w:t>
      </w:r>
    </w:p>
    <w:p w14:paraId="11DCA16C" w14:textId="77777777" w:rsidR="00674240" w:rsidRPr="00462C6F" w:rsidRDefault="00674240" w:rsidP="00674240">
      <w:pPr>
        <w:pStyle w:val="ListParagraph"/>
        <w:numPr>
          <w:ilvl w:val="1"/>
          <w:numId w:val="26"/>
        </w:numPr>
        <w:tabs>
          <w:tab w:val="left" w:pos="2761"/>
        </w:tabs>
        <w:kinsoku w:val="0"/>
        <w:overflowPunct w:val="0"/>
        <w:ind w:left="1700" w:right="914"/>
        <w:rPr>
          <w:rFonts w:ascii="Arial" w:hAnsi="Arial" w:cs="Arial"/>
          <w:sz w:val="18"/>
          <w:szCs w:val="18"/>
        </w:rPr>
      </w:pPr>
      <w:r w:rsidRPr="00462C6F">
        <w:rPr>
          <w:rFonts w:ascii="Arial" w:hAnsi="Arial" w:cs="Arial"/>
          <w:sz w:val="18"/>
          <w:szCs w:val="18"/>
        </w:rPr>
        <w:t>Electric timers must be used in this event. If electric timing equipment breaks and cannot be repaired before the go round is finished, the complete go round must be run over with a flagman and at least two (2) timekeepers with</w:t>
      </w:r>
      <w:r w:rsidRPr="00462C6F">
        <w:rPr>
          <w:rFonts w:ascii="Arial" w:hAnsi="Arial" w:cs="Arial"/>
          <w:spacing w:val="-5"/>
          <w:sz w:val="18"/>
          <w:szCs w:val="18"/>
        </w:rPr>
        <w:t xml:space="preserve"> </w:t>
      </w:r>
      <w:r w:rsidRPr="00462C6F">
        <w:rPr>
          <w:rFonts w:ascii="Arial" w:hAnsi="Arial" w:cs="Arial"/>
          <w:sz w:val="18"/>
          <w:szCs w:val="18"/>
        </w:rPr>
        <w:t>watches.</w:t>
      </w:r>
    </w:p>
    <w:p w14:paraId="5829743D" w14:textId="77777777" w:rsidR="00674240" w:rsidRPr="00462C6F" w:rsidRDefault="00674240" w:rsidP="28B84190">
      <w:pPr>
        <w:pStyle w:val="ListParagraph"/>
        <w:numPr>
          <w:ilvl w:val="0"/>
          <w:numId w:val="26"/>
        </w:numPr>
        <w:tabs>
          <w:tab w:val="left" w:pos="2101"/>
        </w:tabs>
        <w:kinsoku w:val="0"/>
        <w:overflowPunct w:val="0"/>
        <w:ind w:left="1040"/>
        <w:rPr>
          <w:rFonts w:ascii="Arial" w:hAnsi="Arial" w:cs="Arial"/>
          <w:b/>
          <w:bCs/>
          <w:sz w:val="18"/>
          <w:szCs w:val="18"/>
        </w:rPr>
      </w:pPr>
      <w:r w:rsidRPr="28B84190">
        <w:rPr>
          <w:rFonts w:ascii="Arial" w:hAnsi="Arial" w:cs="Arial"/>
          <w:b/>
          <w:bCs/>
          <w:sz w:val="18"/>
          <w:szCs w:val="18"/>
        </w:rPr>
        <w:t>PATTERN:</w:t>
      </w:r>
    </w:p>
    <w:p w14:paraId="495D375A" w14:textId="77777777" w:rsidR="00674240" w:rsidRPr="00462C6F" w:rsidRDefault="00674240" w:rsidP="00674240">
      <w:pPr>
        <w:pStyle w:val="ListParagraph"/>
        <w:numPr>
          <w:ilvl w:val="1"/>
          <w:numId w:val="26"/>
        </w:numPr>
        <w:tabs>
          <w:tab w:val="left" w:pos="2761"/>
        </w:tabs>
        <w:kinsoku w:val="0"/>
        <w:overflowPunct w:val="0"/>
        <w:ind w:left="1700" w:right="1101"/>
        <w:rPr>
          <w:rFonts w:ascii="Arial" w:hAnsi="Arial" w:cs="Arial"/>
          <w:sz w:val="18"/>
          <w:szCs w:val="18"/>
        </w:rPr>
      </w:pPr>
      <w:r w:rsidRPr="00462C6F">
        <w:rPr>
          <w:rFonts w:ascii="Arial" w:hAnsi="Arial" w:cs="Arial"/>
          <w:sz w:val="18"/>
          <w:szCs w:val="18"/>
        </w:rPr>
        <w:t>The first pole is to be 21 feet from the starting line and each of the 6 poles shall be 21 feet apart.</w:t>
      </w:r>
    </w:p>
    <w:p w14:paraId="182166D1" w14:textId="77777777" w:rsidR="00674240" w:rsidRPr="00462C6F" w:rsidRDefault="00674240" w:rsidP="00674240">
      <w:pPr>
        <w:pStyle w:val="ListParagraph"/>
        <w:numPr>
          <w:ilvl w:val="1"/>
          <w:numId w:val="26"/>
        </w:numPr>
        <w:tabs>
          <w:tab w:val="left" w:pos="2761"/>
        </w:tabs>
        <w:kinsoku w:val="0"/>
        <w:overflowPunct w:val="0"/>
        <w:ind w:left="1700" w:right="1407"/>
        <w:rPr>
          <w:rFonts w:ascii="Arial" w:hAnsi="Arial" w:cs="Arial"/>
          <w:sz w:val="18"/>
          <w:szCs w:val="18"/>
        </w:rPr>
      </w:pPr>
      <w:r w:rsidRPr="00462C6F">
        <w:rPr>
          <w:rFonts w:ascii="Arial" w:hAnsi="Arial" w:cs="Arial"/>
          <w:sz w:val="18"/>
          <w:szCs w:val="18"/>
        </w:rPr>
        <w:t>Contestants may start either to the right or to the left of the first pole and then run the remainder of the pattern</w:t>
      </w:r>
      <w:r w:rsidRPr="00462C6F">
        <w:rPr>
          <w:rFonts w:ascii="Arial" w:hAnsi="Arial" w:cs="Arial"/>
          <w:spacing w:val="-1"/>
          <w:sz w:val="18"/>
          <w:szCs w:val="18"/>
        </w:rPr>
        <w:t xml:space="preserve"> </w:t>
      </w:r>
      <w:r w:rsidRPr="00462C6F">
        <w:rPr>
          <w:rFonts w:ascii="Arial" w:hAnsi="Arial" w:cs="Arial"/>
          <w:sz w:val="18"/>
          <w:szCs w:val="18"/>
        </w:rPr>
        <w:t>accordingly.</w:t>
      </w:r>
    </w:p>
    <w:p w14:paraId="06FF04CA" w14:textId="77777777" w:rsidR="00674240" w:rsidRPr="00462C6F" w:rsidRDefault="00674240" w:rsidP="28B84190">
      <w:pPr>
        <w:pStyle w:val="ListParagraph"/>
        <w:numPr>
          <w:ilvl w:val="0"/>
          <w:numId w:val="26"/>
        </w:numPr>
        <w:tabs>
          <w:tab w:val="left" w:pos="2101"/>
        </w:tabs>
        <w:kinsoku w:val="0"/>
        <w:overflowPunct w:val="0"/>
        <w:ind w:left="1040"/>
        <w:rPr>
          <w:rFonts w:ascii="Arial" w:hAnsi="Arial" w:cs="Arial"/>
          <w:b/>
          <w:bCs/>
          <w:sz w:val="18"/>
          <w:szCs w:val="18"/>
        </w:rPr>
      </w:pPr>
      <w:r w:rsidRPr="28B84190">
        <w:rPr>
          <w:rFonts w:ascii="Arial" w:hAnsi="Arial" w:cs="Arial"/>
          <w:b/>
          <w:bCs/>
          <w:sz w:val="18"/>
          <w:szCs w:val="18"/>
        </w:rPr>
        <w:t>PENALTIES:</w:t>
      </w:r>
    </w:p>
    <w:p w14:paraId="6AF9181A" w14:textId="1C1D8C3A" w:rsidR="00674240" w:rsidRPr="00462C6F" w:rsidRDefault="00674240" w:rsidP="00674240">
      <w:pPr>
        <w:pStyle w:val="ListParagraph"/>
        <w:numPr>
          <w:ilvl w:val="1"/>
          <w:numId w:val="26"/>
        </w:numPr>
        <w:tabs>
          <w:tab w:val="left" w:pos="2101"/>
        </w:tabs>
        <w:kinsoku w:val="0"/>
        <w:overflowPunct w:val="0"/>
        <w:ind w:left="1710"/>
        <w:rPr>
          <w:rFonts w:ascii="Arial" w:hAnsi="Arial" w:cs="Arial"/>
          <w:sz w:val="18"/>
          <w:szCs w:val="18"/>
        </w:rPr>
      </w:pPr>
      <w:r w:rsidRPr="00462C6F">
        <w:rPr>
          <w:rFonts w:ascii="Arial" w:hAnsi="Arial" w:cs="Arial"/>
          <w:sz w:val="18"/>
          <w:szCs w:val="18"/>
        </w:rPr>
        <w:t>Five (5) second penalty for each pole knocked</w:t>
      </w:r>
      <w:r w:rsidRPr="00462C6F">
        <w:rPr>
          <w:rFonts w:ascii="Arial" w:hAnsi="Arial" w:cs="Arial"/>
          <w:spacing w:val="-7"/>
          <w:sz w:val="18"/>
          <w:szCs w:val="18"/>
        </w:rPr>
        <w:t xml:space="preserve"> </w:t>
      </w:r>
      <w:r w:rsidRPr="00462C6F">
        <w:rPr>
          <w:rFonts w:ascii="Arial" w:hAnsi="Arial" w:cs="Arial"/>
          <w:sz w:val="18"/>
          <w:szCs w:val="18"/>
        </w:rPr>
        <w:t>over.</w:t>
      </w:r>
    </w:p>
    <w:p w14:paraId="1F1AD4DD" w14:textId="7C48F368" w:rsidR="00674240" w:rsidRPr="00462C6F" w:rsidRDefault="00674240" w:rsidP="28B84190">
      <w:pPr>
        <w:pStyle w:val="ListParagraph"/>
        <w:numPr>
          <w:ilvl w:val="0"/>
          <w:numId w:val="26"/>
        </w:numPr>
        <w:tabs>
          <w:tab w:val="left" w:pos="2761"/>
        </w:tabs>
        <w:kinsoku w:val="0"/>
        <w:overflowPunct w:val="0"/>
        <w:ind w:left="1080"/>
        <w:rPr>
          <w:rFonts w:ascii="Arial" w:hAnsi="Arial" w:cs="Arial"/>
          <w:b/>
          <w:bCs/>
          <w:sz w:val="18"/>
          <w:szCs w:val="18"/>
        </w:rPr>
      </w:pPr>
      <w:r w:rsidRPr="28B84190">
        <w:rPr>
          <w:rFonts w:ascii="Arial" w:hAnsi="Arial" w:cs="Arial"/>
          <w:b/>
          <w:bCs/>
          <w:sz w:val="18"/>
          <w:szCs w:val="18"/>
        </w:rPr>
        <w:t>DISQUALIFICATION AND RECEIVE A</w:t>
      </w:r>
      <w:r w:rsidRPr="28B84190">
        <w:rPr>
          <w:rFonts w:ascii="Arial" w:hAnsi="Arial" w:cs="Arial"/>
          <w:b/>
          <w:bCs/>
          <w:spacing w:val="-2"/>
          <w:sz w:val="18"/>
          <w:szCs w:val="18"/>
        </w:rPr>
        <w:t xml:space="preserve"> </w:t>
      </w:r>
      <w:r w:rsidRPr="28B84190">
        <w:rPr>
          <w:rFonts w:ascii="Arial" w:hAnsi="Arial" w:cs="Arial"/>
          <w:b/>
          <w:bCs/>
          <w:sz w:val="18"/>
          <w:szCs w:val="18"/>
        </w:rPr>
        <w:t>NO-TIME:</w:t>
      </w:r>
    </w:p>
    <w:p w14:paraId="6364EB57" w14:textId="4EF1A427" w:rsidR="00674240" w:rsidRPr="00462C6F" w:rsidRDefault="00674240" w:rsidP="00674240">
      <w:pPr>
        <w:pStyle w:val="ListParagraph"/>
        <w:numPr>
          <w:ilvl w:val="1"/>
          <w:numId w:val="26"/>
        </w:numPr>
        <w:tabs>
          <w:tab w:val="left" w:pos="2761"/>
        </w:tabs>
        <w:kinsoku w:val="0"/>
        <w:overflowPunct w:val="0"/>
        <w:ind w:left="1700" w:right="978"/>
        <w:rPr>
          <w:rFonts w:ascii="Arial" w:hAnsi="Arial" w:cs="Arial"/>
          <w:sz w:val="18"/>
          <w:szCs w:val="18"/>
        </w:rPr>
      </w:pPr>
      <w:r w:rsidRPr="00462C6F">
        <w:rPr>
          <w:rFonts w:ascii="Arial" w:hAnsi="Arial" w:cs="Arial"/>
          <w:sz w:val="18"/>
          <w:szCs w:val="18"/>
        </w:rPr>
        <w:t xml:space="preserve">Contestant’s name will be called three (3) times. If a contestant is not present and ready when called to compete, it will be assumed that contestant is not </w:t>
      </w:r>
      <w:r w:rsidR="212498EE" w:rsidRPr="00462C6F">
        <w:rPr>
          <w:rFonts w:ascii="Arial" w:hAnsi="Arial" w:cs="Arial"/>
          <w:sz w:val="18"/>
          <w:szCs w:val="18"/>
        </w:rPr>
        <w:t>present,</w:t>
      </w:r>
      <w:r w:rsidRPr="00462C6F">
        <w:rPr>
          <w:rFonts w:ascii="Arial" w:hAnsi="Arial" w:cs="Arial"/>
          <w:sz w:val="18"/>
          <w:szCs w:val="18"/>
        </w:rPr>
        <w:t xml:space="preserve"> and the contestant will be disqualified from this</w:t>
      </w:r>
      <w:r w:rsidRPr="00462C6F">
        <w:rPr>
          <w:rFonts w:ascii="Arial" w:hAnsi="Arial" w:cs="Arial"/>
          <w:spacing w:val="-7"/>
          <w:sz w:val="18"/>
          <w:szCs w:val="18"/>
        </w:rPr>
        <w:t xml:space="preserve"> </w:t>
      </w:r>
      <w:r w:rsidRPr="00462C6F">
        <w:rPr>
          <w:rFonts w:ascii="Arial" w:hAnsi="Arial" w:cs="Arial"/>
          <w:sz w:val="18"/>
          <w:szCs w:val="18"/>
        </w:rPr>
        <w:t>event.</w:t>
      </w:r>
    </w:p>
    <w:p w14:paraId="31A54644" w14:textId="55DD80B8" w:rsidR="00674240" w:rsidRPr="00462C6F" w:rsidRDefault="005850B2" w:rsidP="00674240">
      <w:pPr>
        <w:pStyle w:val="ListParagraph"/>
        <w:numPr>
          <w:ilvl w:val="1"/>
          <w:numId w:val="26"/>
        </w:numPr>
        <w:tabs>
          <w:tab w:val="left" w:pos="2761"/>
        </w:tabs>
        <w:kinsoku w:val="0"/>
        <w:overflowPunct w:val="0"/>
        <w:ind w:left="1700"/>
        <w:rPr>
          <w:rFonts w:ascii="Arial" w:hAnsi="Arial" w:cs="Arial"/>
          <w:sz w:val="18"/>
          <w:szCs w:val="18"/>
        </w:rPr>
      </w:pPr>
      <w:r>
        <w:rPr>
          <w:rFonts w:ascii="Arial" w:hAnsi="Arial" w:cs="Arial"/>
          <w:sz w:val="18"/>
          <w:szCs w:val="18"/>
        </w:rPr>
        <w:t>If c</w:t>
      </w:r>
      <w:r w:rsidR="00674240" w:rsidRPr="00462C6F">
        <w:rPr>
          <w:rFonts w:ascii="Arial" w:hAnsi="Arial" w:cs="Arial"/>
          <w:sz w:val="18"/>
          <w:szCs w:val="18"/>
        </w:rPr>
        <w:t>ontestant breaks the</w:t>
      </w:r>
      <w:r w:rsidR="00674240" w:rsidRPr="00462C6F">
        <w:rPr>
          <w:rFonts w:ascii="Arial" w:hAnsi="Arial" w:cs="Arial"/>
          <w:spacing w:val="-5"/>
          <w:sz w:val="18"/>
          <w:szCs w:val="18"/>
        </w:rPr>
        <w:t xml:space="preserve"> </w:t>
      </w:r>
      <w:r w:rsidR="00674240" w:rsidRPr="00462C6F">
        <w:rPr>
          <w:rFonts w:ascii="Arial" w:hAnsi="Arial" w:cs="Arial"/>
          <w:sz w:val="18"/>
          <w:szCs w:val="18"/>
        </w:rPr>
        <w:t>pattern</w:t>
      </w:r>
      <w:r>
        <w:rPr>
          <w:rFonts w:ascii="Arial" w:hAnsi="Arial" w:cs="Arial"/>
          <w:sz w:val="18"/>
          <w:szCs w:val="18"/>
        </w:rPr>
        <w:t>, it will result in a no time.</w:t>
      </w:r>
    </w:p>
    <w:p w14:paraId="2C857A7E" w14:textId="77777777" w:rsidR="00674240" w:rsidRPr="00462C6F" w:rsidRDefault="00674240" w:rsidP="00674240">
      <w:pPr>
        <w:pStyle w:val="ListParagraph"/>
        <w:numPr>
          <w:ilvl w:val="1"/>
          <w:numId w:val="26"/>
        </w:numPr>
        <w:tabs>
          <w:tab w:val="left" w:pos="2761"/>
        </w:tabs>
        <w:kinsoku w:val="0"/>
        <w:overflowPunct w:val="0"/>
        <w:ind w:left="1700"/>
        <w:rPr>
          <w:rFonts w:ascii="Arial" w:hAnsi="Arial" w:cs="Arial"/>
          <w:sz w:val="18"/>
          <w:szCs w:val="18"/>
        </w:rPr>
      </w:pPr>
      <w:r w:rsidRPr="00462C6F">
        <w:rPr>
          <w:rFonts w:ascii="Arial" w:hAnsi="Arial" w:cs="Arial"/>
          <w:sz w:val="18"/>
          <w:szCs w:val="18"/>
        </w:rPr>
        <w:t>Losing all forward motion. If the contestant backs up, it is considered a broken</w:t>
      </w:r>
      <w:r w:rsidRPr="00462C6F">
        <w:rPr>
          <w:rFonts w:ascii="Arial" w:hAnsi="Arial" w:cs="Arial"/>
          <w:spacing w:val="-18"/>
          <w:sz w:val="18"/>
          <w:szCs w:val="18"/>
        </w:rPr>
        <w:t xml:space="preserve"> </w:t>
      </w:r>
      <w:r w:rsidRPr="00462C6F">
        <w:rPr>
          <w:rFonts w:ascii="Arial" w:hAnsi="Arial" w:cs="Arial"/>
          <w:sz w:val="18"/>
          <w:szCs w:val="18"/>
        </w:rPr>
        <w:t>pattern.</w:t>
      </w:r>
    </w:p>
    <w:p w14:paraId="17B8FACF" w14:textId="2625983F" w:rsidR="00674240" w:rsidRPr="00462C6F" w:rsidRDefault="00BA538E" w:rsidP="00674240">
      <w:pPr>
        <w:pStyle w:val="ListParagraph"/>
        <w:numPr>
          <w:ilvl w:val="1"/>
          <w:numId w:val="26"/>
        </w:numPr>
        <w:tabs>
          <w:tab w:val="left" w:pos="2761"/>
        </w:tabs>
        <w:kinsoku w:val="0"/>
        <w:overflowPunct w:val="0"/>
        <w:ind w:left="1700"/>
        <w:rPr>
          <w:rFonts w:ascii="Arial" w:hAnsi="Arial" w:cs="Arial"/>
          <w:sz w:val="18"/>
          <w:szCs w:val="18"/>
        </w:rPr>
      </w:pPr>
      <w:r>
        <w:rPr>
          <w:rFonts w:ascii="Arial" w:hAnsi="Arial" w:cs="Arial"/>
          <w:sz w:val="18"/>
          <w:szCs w:val="18"/>
        </w:rPr>
        <w:t>If contestant breaks the plain of the timer line before completing the pattern</w:t>
      </w:r>
      <w:r w:rsidR="00003D45">
        <w:rPr>
          <w:rFonts w:ascii="Arial" w:hAnsi="Arial" w:cs="Arial"/>
          <w:sz w:val="18"/>
          <w:szCs w:val="18"/>
        </w:rPr>
        <w:t xml:space="preserve"> they will receive a no time.</w:t>
      </w:r>
    </w:p>
    <w:p w14:paraId="2E7A922B" w14:textId="77777777" w:rsidR="00674240" w:rsidRPr="00462C6F" w:rsidRDefault="00674240" w:rsidP="00674240">
      <w:pPr>
        <w:pStyle w:val="ListParagraph"/>
        <w:numPr>
          <w:ilvl w:val="1"/>
          <w:numId w:val="26"/>
        </w:numPr>
        <w:tabs>
          <w:tab w:val="left" w:pos="2761"/>
        </w:tabs>
        <w:kinsoku w:val="0"/>
        <w:overflowPunct w:val="0"/>
        <w:ind w:left="1700"/>
        <w:rPr>
          <w:rFonts w:ascii="Arial" w:hAnsi="Arial" w:cs="Arial"/>
          <w:sz w:val="18"/>
          <w:szCs w:val="18"/>
        </w:rPr>
      </w:pPr>
      <w:r w:rsidRPr="00462C6F">
        <w:rPr>
          <w:rFonts w:ascii="Arial" w:hAnsi="Arial" w:cs="Arial"/>
          <w:sz w:val="18"/>
          <w:szCs w:val="18"/>
        </w:rPr>
        <w:t>Any intentional abuse to</w:t>
      </w:r>
      <w:r w:rsidRPr="00462C6F">
        <w:rPr>
          <w:rFonts w:ascii="Arial" w:hAnsi="Arial" w:cs="Arial"/>
          <w:spacing w:val="-4"/>
          <w:sz w:val="18"/>
          <w:szCs w:val="18"/>
        </w:rPr>
        <w:t xml:space="preserve"> </w:t>
      </w:r>
      <w:r w:rsidRPr="00462C6F">
        <w:rPr>
          <w:rFonts w:ascii="Arial" w:hAnsi="Arial" w:cs="Arial"/>
          <w:sz w:val="18"/>
          <w:szCs w:val="18"/>
        </w:rPr>
        <w:t>livestock.</w:t>
      </w:r>
    </w:p>
    <w:p w14:paraId="2F465397" w14:textId="77777777" w:rsidR="00674240" w:rsidRPr="00462C6F" w:rsidRDefault="00674240" w:rsidP="28B84190">
      <w:pPr>
        <w:pStyle w:val="ListParagraph"/>
        <w:numPr>
          <w:ilvl w:val="0"/>
          <w:numId w:val="26"/>
        </w:numPr>
        <w:tabs>
          <w:tab w:val="left" w:pos="2101"/>
        </w:tabs>
        <w:kinsoku w:val="0"/>
        <w:overflowPunct w:val="0"/>
        <w:ind w:left="1040"/>
        <w:rPr>
          <w:rFonts w:ascii="Arial" w:hAnsi="Arial" w:cs="Arial"/>
          <w:b/>
          <w:bCs/>
          <w:sz w:val="18"/>
          <w:szCs w:val="18"/>
        </w:rPr>
      </w:pPr>
      <w:r w:rsidRPr="28B84190">
        <w:rPr>
          <w:rFonts w:ascii="Arial" w:hAnsi="Arial" w:cs="Arial"/>
          <w:b/>
          <w:bCs/>
          <w:sz w:val="18"/>
          <w:szCs w:val="18"/>
        </w:rPr>
        <w:t>RE-RUN:</w:t>
      </w:r>
    </w:p>
    <w:p w14:paraId="380184C6" w14:textId="77777777" w:rsidR="00674240" w:rsidRPr="00462C6F" w:rsidRDefault="00674240" w:rsidP="00674240">
      <w:pPr>
        <w:pStyle w:val="ListParagraph"/>
        <w:numPr>
          <w:ilvl w:val="1"/>
          <w:numId w:val="26"/>
        </w:numPr>
        <w:tabs>
          <w:tab w:val="left" w:pos="2761"/>
        </w:tabs>
        <w:kinsoku w:val="0"/>
        <w:overflowPunct w:val="0"/>
        <w:ind w:left="1700"/>
        <w:rPr>
          <w:rFonts w:ascii="Arial" w:hAnsi="Arial" w:cs="Arial"/>
          <w:sz w:val="18"/>
          <w:szCs w:val="18"/>
        </w:rPr>
      </w:pPr>
      <w:r w:rsidRPr="00462C6F">
        <w:rPr>
          <w:rFonts w:ascii="Arial" w:hAnsi="Arial" w:cs="Arial"/>
          <w:sz w:val="18"/>
          <w:szCs w:val="18"/>
        </w:rPr>
        <w:t>Is given at official’s</w:t>
      </w:r>
      <w:r w:rsidRPr="00462C6F">
        <w:rPr>
          <w:rFonts w:ascii="Arial" w:hAnsi="Arial" w:cs="Arial"/>
          <w:spacing w:val="-1"/>
          <w:sz w:val="18"/>
          <w:szCs w:val="18"/>
        </w:rPr>
        <w:t xml:space="preserve"> </w:t>
      </w:r>
      <w:r w:rsidRPr="00462C6F">
        <w:rPr>
          <w:rFonts w:ascii="Arial" w:hAnsi="Arial" w:cs="Arial"/>
          <w:sz w:val="18"/>
          <w:szCs w:val="18"/>
        </w:rPr>
        <w:t>discretion.</w:t>
      </w:r>
    </w:p>
    <w:p w14:paraId="2D4F6D42" w14:textId="77777777" w:rsidR="00674240" w:rsidRPr="00462C6F" w:rsidRDefault="00674240" w:rsidP="00674240">
      <w:pPr>
        <w:pStyle w:val="ListParagraph"/>
        <w:numPr>
          <w:ilvl w:val="1"/>
          <w:numId w:val="26"/>
        </w:numPr>
        <w:tabs>
          <w:tab w:val="left" w:pos="2761"/>
        </w:tabs>
        <w:kinsoku w:val="0"/>
        <w:overflowPunct w:val="0"/>
        <w:ind w:left="1700"/>
        <w:rPr>
          <w:rFonts w:ascii="Arial" w:hAnsi="Arial" w:cs="Arial"/>
          <w:sz w:val="18"/>
          <w:szCs w:val="18"/>
        </w:rPr>
      </w:pPr>
      <w:r w:rsidRPr="00462C6F">
        <w:rPr>
          <w:rFonts w:ascii="Arial" w:hAnsi="Arial" w:cs="Arial"/>
          <w:sz w:val="18"/>
          <w:szCs w:val="18"/>
        </w:rPr>
        <w:t>Contestant will have option to run immediately or after the</w:t>
      </w:r>
      <w:r w:rsidRPr="00462C6F">
        <w:rPr>
          <w:rFonts w:ascii="Arial" w:hAnsi="Arial" w:cs="Arial"/>
          <w:spacing w:val="-15"/>
          <w:sz w:val="18"/>
          <w:szCs w:val="18"/>
        </w:rPr>
        <w:t xml:space="preserve"> </w:t>
      </w:r>
      <w:r w:rsidRPr="00462C6F">
        <w:rPr>
          <w:rFonts w:ascii="Arial" w:hAnsi="Arial" w:cs="Arial"/>
          <w:sz w:val="18"/>
          <w:szCs w:val="18"/>
        </w:rPr>
        <w:t>event.</w:t>
      </w:r>
    </w:p>
    <w:p w14:paraId="5B1F41D6" w14:textId="77777777" w:rsidR="00674240" w:rsidRPr="00462C6F" w:rsidRDefault="00674240" w:rsidP="00674240">
      <w:pPr>
        <w:pStyle w:val="ListParagraph"/>
        <w:numPr>
          <w:ilvl w:val="1"/>
          <w:numId w:val="26"/>
        </w:numPr>
        <w:tabs>
          <w:tab w:val="left" w:pos="2761"/>
        </w:tabs>
        <w:kinsoku w:val="0"/>
        <w:overflowPunct w:val="0"/>
        <w:ind w:left="1700" w:right="912"/>
        <w:rPr>
          <w:rFonts w:ascii="Arial" w:hAnsi="Arial" w:cs="Arial"/>
          <w:sz w:val="18"/>
          <w:szCs w:val="18"/>
        </w:rPr>
      </w:pPr>
      <w:r w:rsidRPr="00462C6F">
        <w:rPr>
          <w:rFonts w:ascii="Arial" w:hAnsi="Arial" w:cs="Arial"/>
          <w:sz w:val="18"/>
          <w:szCs w:val="18"/>
        </w:rPr>
        <w:t>If timer malfunctions and results in a re-run, any penalties on first run will carry over to re- run. For example: If the contestant knocks over a pole on their first run, the re-run will have these penalties added onto the re-run</w:t>
      </w:r>
      <w:r w:rsidRPr="00462C6F">
        <w:rPr>
          <w:rFonts w:ascii="Arial" w:hAnsi="Arial" w:cs="Arial"/>
          <w:spacing w:val="-7"/>
          <w:sz w:val="18"/>
          <w:szCs w:val="18"/>
        </w:rPr>
        <w:t xml:space="preserve"> </w:t>
      </w:r>
      <w:r w:rsidRPr="00462C6F">
        <w:rPr>
          <w:rFonts w:ascii="Arial" w:hAnsi="Arial" w:cs="Arial"/>
          <w:sz w:val="18"/>
          <w:szCs w:val="18"/>
        </w:rPr>
        <w:t>time.</w:t>
      </w:r>
    </w:p>
    <w:p w14:paraId="592D85CF" w14:textId="77777777" w:rsidR="00674240" w:rsidRPr="00462C6F" w:rsidRDefault="00674240" w:rsidP="00674240">
      <w:pPr>
        <w:pStyle w:val="ListParagraph"/>
        <w:numPr>
          <w:ilvl w:val="1"/>
          <w:numId w:val="26"/>
        </w:numPr>
        <w:tabs>
          <w:tab w:val="left" w:pos="2761"/>
        </w:tabs>
        <w:kinsoku w:val="0"/>
        <w:overflowPunct w:val="0"/>
        <w:ind w:left="1700"/>
        <w:rPr>
          <w:rFonts w:ascii="Arial" w:hAnsi="Arial" w:cs="Arial"/>
          <w:sz w:val="18"/>
          <w:szCs w:val="18"/>
        </w:rPr>
      </w:pPr>
      <w:r w:rsidRPr="00462C6F">
        <w:rPr>
          <w:rFonts w:ascii="Arial" w:hAnsi="Arial" w:cs="Arial"/>
          <w:sz w:val="18"/>
          <w:szCs w:val="18"/>
        </w:rPr>
        <w:t>No re-run will be given due to faulty or broken equipment furnished by</w:t>
      </w:r>
      <w:r w:rsidRPr="00462C6F">
        <w:rPr>
          <w:rFonts w:ascii="Arial" w:hAnsi="Arial" w:cs="Arial"/>
          <w:spacing w:val="-9"/>
          <w:sz w:val="18"/>
          <w:szCs w:val="18"/>
        </w:rPr>
        <w:t xml:space="preserve"> </w:t>
      </w:r>
      <w:r w:rsidRPr="00462C6F">
        <w:rPr>
          <w:rFonts w:ascii="Arial" w:hAnsi="Arial" w:cs="Arial"/>
          <w:sz w:val="18"/>
          <w:szCs w:val="18"/>
        </w:rPr>
        <w:t>contestant.</w:t>
      </w:r>
    </w:p>
    <w:p w14:paraId="58687CE8" w14:textId="6925C68F" w:rsidR="00674240" w:rsidRDefault="00674240" w:rsidP="00674240">
      <w:pPr>
        <w:pStyle w:val="ListParagraph"/>
        <w:numPr>
          <w:ilvl w:val="0"/>
          <w:numId w:val="26"/>
        </w:numPr>
        <w:tabs>
          <w:tab w:val="left" w:pos="2101"/>
        </w:tabs>
        <w:kinsoku w:val="0"/>
        <w:overflowPunct w:val="0"/>
        <w:ind w:left="1040"/>
        <w:rPr>
          <w:rFonts w:ascii="Arial" w:hAnsi="Arial" w:cs="Arial"/>
          <w:sz w:val="18"/>
          <w:szCs w:val="18"/>
        </w:rPr>
      </w:pPr>
      <w:r w:rsidRPr="28B84190">
        <w:rPr>
          <w:rFonts w:ascii="Arial" w:hAnsi="Arial" w:cs="Arial"/>
          <w:b/>
          <w:bCs/>
          <w:sz w:val="18"/>
          <w:szCs w:val="18"/>
        </w:rPr>
        <w:t xml:space="preserve">TIME LIMIT: </w:t>
      </w:r>
      <w:r w:rsidR="00E0043D">
        <w:rPr>
          <w:rFonts w:ascii="Arial" w:hAnsi="Arial" w:cs="Arial"/>
          <w:sz w:val="18"/>
          <w:szCs w:val="18"/>
        </w:rPr>
        <w:t>Forty-five</w:t>
      </w:r>
      <w:r w:rsidRPr="00462C6F">
        <w:rPr>
          <w:rFonts w:ascii="Arial" w:hAnsi="Arial" w:cs="Arial"/>
          <w:sz w:val="18"/>
          <w:szCs w:val="18"/>
        </w:rPr>
        <w:t xml:space="preserve"> (</w:t>
      </w:r>
      <w:r w:rsidR="00E0043D">
        <w:rPr>
          <w:rFonts w:ascii="Arial" w:hAnsi="Arial" w:cs="Arial"/>
          <w:sz w:val="18"/>
          <w:szCs w:val="18"/>
        </w:rPr>
        <w:t>45</w:t>
      </w:r>
      <w:r w:rsidRPr="00462C6F">
        <w:rPr>
          <w:rFonts w:ascii="Arial" w:hAnsi="Arial" w:cs="Arial"/>
          <w:sz w:val="18"/>
          <w:szCs w:val="18"/>
        </w:rPr>
        <w:t>)</w:t>
      </w:r>
      <w:r w:rsidRPr="00462C6F">
        <w:rPr>
          <w:rFonts w:ascii="Arial" w:hAnsi="Arial" w:cs="Arial"/>
          <w:spacing w:val="-4"/>
          <w:sz w:val="18"/>
          <w:szCs w:val="18"/>
        </w:rPr>
        <w:t xml:space="preserve"> </w:t>
      </w:r>
      <w:r w:rsidRPr="00462C6F">
        <w:rPr>
          <w:rFonts w:ascii="Arial" w:hAnsi="Arial" w:cs="Arial"/>
          <w:sz w:val="18"/>
          <w:szCs w:val="18"/>
        </w:rPr>
        <w:t>seconds</w:t>
      </w:r>
    </w:p>
    <w:p w14:paraId="20C4EE2F" w14:textId="77777777" w:rsidR="00E82C82" w:rsidRDefault="00E82C82" w:rsidP="00E82C82">
      <w:pPr>
        <w:tabs>
          <w:tab w:val="left" w:pos="2101"/>
        </w:tabs>
        <w:kinsoku w:val="0"/>
        <w:overflowPunct w:val="0"/>
        <w:rPr>
          <w:rFonts w:ascii="Arial" w:hAnsi="Arial" w:cs="Arial"/>
          <w:sz w:val="18"/>
          <w:szCs w:val="18"/>
        </w:rPr>
      </w:pPr>
    </w:p>
    <w:p w14:paraId="2503F101" w14:textId="77777777" w:rsidR="00EC2055" w:rsidRDefault="00EC2055" w:rsidP="009D02CF">
      <w:pPr>
        <w:tabs>
          <w:tab w:val="left" w:pos="2101"/>
        </w:tabs>
        <w:kinsoku w:val="0"/>
        <w:overflowPunct w:val="0"/>
        <w:ind w:left="864" w:right="-576"/>
        <w:jc w:val="center"/>
        <w:rPr>
          <w:rFonts w:ascii="Arial" w:hAnsi="Arial" w:cs="Arial"/>
          <w:b/>
          <w:bCs/>
          <w:sz w:val="20"/>
          <w:szCs w:val="20"/>
        </w:rPr>
      </w:pPr>
    </w:p>
    <w:p w14:paraId="62CEBDD4" w14:textId="76632B7E" w:rsidR="00A10C84" w:rsidRDefault="00E82C82" w:rsidP="009D02CF">
      <w:pPr>
        <w:tabs>
          <w:tab w:val="left" w:pos="2101"/>
        </w:tabs>
        <w:kinsoku w:val="0"/>
        <w:overflowPunct w:val="0"/>
        <w:ind w:left="864" w:right="-576"/>
        <w:jc w:val="center"/>
        <w:rPr>
          <w:rFonts w:ascii="Arial" w:eastAsiaTheme="minorEastAsia" w:hAnsi="Arial" w:cs="Arial"/>
          <w:sz w:val="18"/>
          <w:szCs w:val="18"/>
        </w:rPr>
      </w:pPr>
      <w:r w:rsidRPr="00A10C84">
        <w:rPr>
          <w:rFonts w:ascii="Arial" w:hAnsi="Arial" w:cs="Arial"/>
          <w:b/>
          <w:bCs/>
          <w:sz w:val="20"/>
          <w:szCs w:val="20"/>
        </w:rPr>
        <w:lastRenderedPageBreak/>
        <w:t xml:space="preserve">Goat </w:t>
      </w:r>
      <w:r w:rsidR="00900EFF">
        <w:rPr>
          <w:rFonts w:ascii="Arial" w:hAnsi="Arial" w:cs="Arial"/>
          <w:b/>
          <w:bCs/>
          <w:sz w:val="20"/>
          <w:szCs w:val="20"/>
        </w:rPr>
        <w:t xml:space="preserve">Ribbon Pulling </w:t>
      </w:r>
    </w:p>
    <w:p w14:paraId="3E799851" w14:textId="3C31F8BD" w:rsidR="00D00B2B" w:rsidRPr="004465BC" w:rsidRDefault="00624170" w:rsidP="009D02CF">
      <w:pPr>
        <w:pStyle w:val="ListParagraph"/>
        <w:numPr>
          <w:ilvl w:val="3"/>
          <w:numId w:val="50"/>
        </w:numPr>
        <w:tabs>
          <w:tab w:val="left" w:pos="2101"/>
        </w:tabs>
        <w:kinsoku w:val="0"/>
        <w:overflowPunct w:val="0"/>
        <w:ind w:left="864" w:right="-576"/>
        <w:rPr>
          <w:rFonts w:ascii="Arial" w:hAnsi="Arial" w:cs="Arial"/>
          <w:sz w:val="18"/>
          <w:szCs w:val="18"/>
        </w:rPr>
      </w:pPr>
      <w:r w:rsidRPr="004465BC">
        <w:rPr>
          <w:rFonts w:ascii="Arial" w:hAnsi="Arial" w:cs="Arial"/>
          <w:sz w:val="18"/>
          <w:szCs w:val="18"/>
        </w:rPr>
        <w:t>E</w:t>
      </w:r>
      <w:r w:rsidR="004465BC">
        <w:rPr>
          <w:rFonts w:ascii="Arial" w:hAnsi="Arial" w:cs="Arial"/>
          <w:sz w:val="18"/>
          <w:szCs w:val="18"/>
        </w:rPr>
        <w:t>VENT</w:t>
      </w:r>
      <w:r w:rsidRPr="004465BC">
        <w:rPr>
          <w:rFonts w:ascii="Arial" w:hAnsi="Arial" w:cs="Arial"/>
          <w:sz w:val="18"/>
          <w:szCs w:val="18"/>
        </w:rPr>
        <w:t>:</w:t>
      </w:r>
    </w:p>
    <w:p w14:paraId="1FE7AC7A" w14:textId="126B5E1B" w:rsidR="00D00B2B" w:rsidRPr="004465BC" w:rsidRDefault="001F26B4" w:rsidP="00CC2722">
      <w:pPr>
        <w:pStyle w:val="ListParagraph"/>
        <w:numPr>
          <w:ilvl w:val="1"/>
          <w:numId w:val="50"/>
        </w:numPr>
        <w:tabs>
          <w:tab w:val="left" w:pos="2101"/>
        </w:tabs>
        <w:kinsoku w:val="0"/>
        <w:overflowPunct w:val="0"/>
        <w:ind w:right="-576"/>
        <w:rPr>
          <w:rFonts w:ascii="Arial" w:hAnsi="Arial" w:cs="Arial"/>
          <w:sz w:val="18"/>
          <w:szCs w:val="18"/>
        </w:rPr>
      </w:pPr>
      <w:r w:rsidRPr="004465BC">
        <w:rPr>
          <w:rFonts w:ascii="Arial" w:hAnsi="Arial" w:cs="Arial"/>
          <w:sz w:val="18"/>
          <w:szCs w:val="18"/>
        </w:rPr>
        <w:t>Open to contestants in the 8 &amp; Under division.</w:t>
      </w:r>
    </w:p>
    <w:p w14:paraId="43DE94C7" w14:textId="17E48365" w:rsidR="001F26B4" w:rsidRPr="004465BC" w:rsidRDefault="00FA341A" w:rsidP="00CC2722">
      <w:pPr>
        <w:pStyle w:val="ListParagraph"/>
        <w:numPr>
          <w:ilvl w:val="1"/>
          <w:numId w:val="50"/>
        </w:numPr>
        <w:tabs>
          <w:tab w:val="left" w:pos="2101"/>
        </w:tabs>
        <w:kinsoku w:val="0"/>
        <w:overflowPunct w:val="0"/>
        <w:ind w:right="-576"/>
        <w:rPr>
          <w:rFonts w:ascii="Arial" w:hAnsi="Arial" w:cs="Arial"/>
          <w:sz w:val="18"/>
          <w:szCs w:val="18"/>
        </w:rPr>
      </w:pPr>
      <w:r w:rsidRPr="004465BC">
        <w:rPr>
          <w:rFonts w:ascii="Arial" w:hAnsi="Arial" w:cs="Arial"/>
          <w:sz w:val="18"/>
          <w:szCs w:val="18"/>
        </w:rPr>
        <w:t>Starting line will be the same as the poles and barr</w:t>
      </w:r>
      <w:r w:rsidR="003B7097" w:rsidRPr="004465BC">
        <w:rPr>
          <w:rFonts w:ascii="Arial" w:hAnsi="Arial" w:cs="Arial"/>
          <w:sz w:val="18"/>
          <w:szCs w:val="18"/>
        </w:rPr>
        <w:t xml:space="preserve">els </w:t>
      </w:r>
      <w:r w:rsidRPr="004465BC">
        <w:rPr>
          <w:rFonts w:ascii="Arial" w:hAnsi="Arial" w:cs="Arial"/>
          <w:sz w:val="18"/>
          <w:szCs w:val="18"/>
        </w:rPr>
        <w:t>start</w:t>
      </w:r>
      <w:r w:rsidR="003B7097" w:rsidRPr="004465BC">
        <w:rPr>
          <w:rFonts w:ascii="Arial" w:hAnsi="Arial" w:cs="Arial"/>
          <w:sz w:val="18"/>
          <w:szCs w:val="18"/>
        </w:rPr>
        <w:t xml:space="preserve">ing line. </w:t>
      </w:r>
    </w:p>
    <w:p w14:paraId="3B3C7953" w14:textId="1D28B10E" w:rsidR="00B43F68" w:rsidRPr="004465BC" w:rsidRDefault="003B7097" w:rsidP="00CC2722">
      <w:pPr>
        <w:pStyle w:val="ListParagraph"/>
        <w:numPr>
          <w:ilvl w:val="1"/>
          <w:numId w:val="50"/>
        </w:numPr>
        <w:tabs>
          <w:tab w:val="left" w:pos="2101"/>
        </w:tabs>
        <w:kinsoku w:val="0"/>
        <w:overflowPunct w:val="0"/>
        <w:ind w:right="-576"/>
        <w:rPr>
          <w:rFonts w:ascii="Arial" w:hAnsi="Arial" w:cs="Arial"/>
          <w:sz w:val="18"/>
          <w:szCs w:val="18"/>
        </w:rPr>
      </w:pPr>
      <w:r w:rsidRPr="004465BC">
        <w:rPr>
          <w:rFonts w:ascii="Arial" w:hAnsi="Arial" w:cs="Arial"/>
          <w:sz w:val="18"/>
          <w:szCs w:val="18"/>
        </w:rPr>
        <w:t xml:space="preserve">Goat shall </w:t>
      </w:r>
      <w:r w:rsidR="00754DB8" w:rsidRPr="004465BC">
        <w:rPr>
          <w:rFonts w:ascii="Arial" w:hAnsi="Arial" w:cs="Arial"/>
          <w:sz w:val="18"/>
          <w:szCs w:val="18"/>
        </w:rPr>
        <w:t xml:space="preserve">be staked with rope ten (10) feet in length </w:t>
      </w:r>
      <w:r w:rsidR="000C6B7C" w:rsidRPr="004465BC">
        <w:rPr>
          <w:rFonts w:ascii="Arial" w:hAnsi="Arial" w:cs="Arial"/>
          <w:sz w:val="18"/>
          <w:szCs w:val="18"/>
        </w:rPr>
        <w:t>and goat holder must hold goat at full length of ro</w:t>
      </w:r>
      <w:r w:rsidR="00FF1EB0" w:rsidRPr="004465BC">
        <w:rPr>
          <w:rFonts w:ascii="Arial" w:hAnsi="Arial" w:cs="Arial"/>
          <w:sz w:val="18"/>
          <w:szCs w:val="18"/>
        </w:rPr>
        <w:t xml:space="preserve">pe behind stake. With a </w:t>
      </w:r>
      <w:r w:rsidR="00346896" w:rsidRPr="004465BC">
        <w:rPr>
          <w:rFonts w:ascii="Arial" w:hAnsi="Arial" w:cs="Arial"/>
          <w:sz w:val="18"/>
          <w:szCs w:val="18"/>
        </w:rPr>
        <w:t>5/8-inch</w:t>
      </w:r>
      <w:r w:rsidR="00FF1EB0" w:rsidRPr="004465BC">
        <w:rPr>
          <w:rFonts w:ascii="Arial" w:hAnsi="Arial" w:cs="Arial"/>
          <w:sz w:val="18"/>
          <w:szCs w:val="18"/>
        </w:rPr>
        <w:t xml:space="preserve"> hard twist</w:t>
      </w:r>
      <w:r w:rsidR="00346896" w:rsidRPr="004465BC">
        <w:rPr>
          <w:rFonts w:ascii="Arial" w:hAnsi="Arial" w:cs="Arial"/>
          <w:sz w:val="18"/>
          <w:szCs w:val="18"/>
        </w:rPr>
        <w:t xml:space="preserve"> rope. A collar or non-slip knot </w:t>
      </w:r>
      <w:r w:rsidR="00175CD8" w:rsidRPr="004465BC">
        <w:rPr>
          <w:rFonts w:ascii="Arial" w:hAnsi="Arial" w:cs="Arial"/>
          <w:sz w:val="18"/>
          <w:szCs w:val="18"/>
        </w:rPr>
        <w:t xml:space="preserve">must be used on goat. </w:t>
      </w:r>
    </w:p>
    <w:p w14:paraId="20B257C1" w14:textId="0BC73E84" w:rsidR="00175CD8" w:rsidRPr="004465BC" w:rsidRDefault="00175CD8" w:rsidP="00CC2722">
      <w:pPr>
        <w:pStyle w:val="ListParagraph"/>
        <w:numPr>
          <w:ilvl w:val="1"/>
          <w:numId w:val="50"/>
        </w:numPr>
        <w:tabs>
          <w:tab w:val="left" w:pos="2101"/>
        </w:tabs>
        <w:kinsoku w:val="0"/>
        <w:overflowPunct w:val="0"/>
        <w:ind w:right="-576"/>
        <w:rPr>
          <w:rFonts w:ascii="Arial" w:hAnsi="Arial" w:cs="Arial"/>
          <w:sz w:val="18"/>
          <w:szCs w:val="18"/>
        </w:rPr>
      </w:pPr>
      <w:r w:rsidRPr="004465BC">
        <w:rPr>
          <w:rFonts w:ascii="Arial" w:hAnsi="Arial" w:cs="Arial"/>
          <w:sz w:val="18"/>
          <w:szCs w:val="18"/>
        </w:rPr>
        <w:t xml:space="preserve">Stake is to be driven into the ground so that none of it is visible. </w:t>
      </w:r>
    </w:p>
    <w:p w14:paraId="61B53264" w14:textId="3D447F42" w:rsidR="00175CD8" w:rsidRPr="004465BC" w:rsidRDefault="009D51D0" w:rsidP="00CC2722">
      <w:pPr>
        <w:pStyle w:val="ListParagraph"/>
        <w:numPr>
          <w:ilvl w:val="1"/>
          <w:numId w:val="50"/>
        </w:numPr>
        <w:tabs>
          <w:tab w:val="left" w:pos="2101"/>
        </w:tabs>
        <w:kinsoku w:val="0"/>
        <w:overflowPunct w:val="0"/>
        <w:ind w:right="-576"/>
        <w:rPr>
          <w:rFonts w:ascii="Arial" w:hAnsi="Arial" w:cs="Arial"/>
          <w:sz w:val="18"/>
          <w:szCs w:val="18"/>
        </w:rPr>
      </w:pPr>
      <w:r w:rsidRPr="004465BC">
        <w:rPr>
          <w:rFonts w:ascii="Arial" w:hAnsi="Arial" w:cs="Arial"/>
          <w:sz w:val="18"/>
          <w:szCs w:val="18"/>
        </w:rPr>
        <w:t>Goat must be staked at 105 feet from the starting line (fif</w:t>
      </w:r>
      <w:r w:rsidR="00C24C37" w:rsidRPr="004465BC">
        <w:rPr>
          <w:rFonts w:ascii="Arial" w:hAnsi="Arial" w:cs="Arial"/>
          <w:sz w:val="18"/>
          <w:szCs w:val="18"/>
        </w:rPr>
        <w:t>th pole).</w:t>
      </w:r>
    </w:p>
    <w:p w14:paraId="3EAE931E" w14:textId="3EC453E6" w:rsidR="00C24C37" w:rsidRPr="004465BC" w:rsidRDefault="00C24C37" w:rsidP="00CC2722">
      <w:pPr>
        <w:pStyle w:val="ListParagraph"/>
        <w:numPr>
          <w:ilvl w:val="1"/>
          <w:numId w:val="50"/>
        </w:numPr>
        <w:tabs>
          <w:tab w:val="left" w:pos="2101"/>
        </w:tabs>
        <w:kinsoku w:val="0"/>
        <w:overflowPunct w:val="0"/>
        <w:ind w:right="-576"/>
        <w:rPr>
          <w:rFonts w:ascii="Arial" w:hAnsi="Arial" w:cs="Arial"/>
          <w:sz w:val="18"/>
          <w:szCs w:val="18"/>
        </w:rPr>
      </w:pPr>
      <w:r w:rsidRPr="004465BC">
        <w:rPr>
          <w:rFonts w:ascii="Arial" w:hAnsi="Arial" w:cs="Arial"/>
          <w:sz w:val="18"/>
          <w:szCs w:val="18"/>
        </w:rPr>
        <w:t xml:space="preserve">The contestant must be mounted on a horse </w:t>
      </w:r>
      <w:r w:rsidR="00A10B3D" w:rsidRPr="004465BC">
        <w:rPr>
          <w:rFonts w:ascii="Arial" w:hAnsi="Arial" w:cs="Arial"/>
          <w:sz w:val="18"/>
          <w:szCs w:val="18"/>
        </w:rPr>
        <w:t xml:space="preserve">and must ride from starting line to goat, dismount, go to the goat, </w:t>
      </w:r>
      <w:r w:rsidR="00536A79">
        <w:rPr>
          <w:rFonts w:ascii="Arial" w:hAnsi="Arial" w:cs="Arial"/>
          <w:sz w:val="18"/>
          <w:szCs w:val="18"/>
        </w:rPr>
        <w:t xml:space="preserve">remove the ribbon, and </w:t>
      </w:r>
      <w:r w:rsidR="00EB0ACA">
        <w:rPr>
          <w:rFonts w:ascii="Arial" w:hAnsi="Arial" w:cs="Arial"/>
          <w:sz w:val="18"/>
          <w:szCs w:val="18"/>
        </w:rPr>
        <w:t>cross the line behind the judge.</w:t>
      </w:r>
    </w:p>
    <w:p w14:paraId="0A7D6BBB" w14:textId="4D7F3A6B" w:rsidR="00A71FAD" w:rsidRPr="004465BC" w:rsidRDefault="00A71FAD" w:rsidP="00CC2722">
      <w:pPr>
        <w:pStyle w:val="ListParagraph"/>
        <w:numPr>
          <w:ilvl w:val="1"/>
          <w:numId w:val="50"/>
        </w:numPr>
        <w:tabs>
          <w:tab w:val="left" w:pos="2101"/>
        </w:tabs>
        <w:kinsoku w:val="0"/>
        <w:overflowPunct w:val="0"/>
        <w:ind w:right="-576"/>
        <w:rPr>
          <w:rFonts w:ascii="Arial" w:hAnsi="Arial" w:cs="Arial"/>
          <w:sz w:val="18"/>
          <w:szCs w:val="18"/>
        </w:rPr>
      </w:pPr>
      <w:r w:rsidRPr="004465BC">
        <w:rPr>
          <w:rFonts w:ascii="Arial" w:hAnsi="Arial" w:cs="Arial"/>
          <w:sz w:val="18"/>
          <w:szCs w:val="18"/>
        </w:rPr>
        <w:t xml:space="preserve">Time will start when mounted contestant </w:t>
      </w:r>
      <w:r w:rsidR="00A52453" w:rsidRPr="004465BC">
        <w:rPr>
          <w:rFonts w:ascii="Arial" w:hAnsi="Arial" w:cs="Arial"/>
          <w:sz w:val="18"/>
          <w:szCs w:val="18"/>
        </w:rPr>
        <w:t xml:space="preserve">crosses the starting line and will stop when the flag judge </w:t>
      </w:r>
      <w:r w:rsidR="00F95740" w:rsidRPr="004465BC">
        <w:rPr>
          <w:rFonts w:ascii="Arial" w:hAnsi="Arial" w:cs="Arial"/>
          <w:sz w:val="18"/>
          <w:szCs w:val="18"/>
        </w:rPr>
        <w:t xml:space="preserve">signals </w:t>
      </w:r>
      <w:r w:rsidR="00EB0ACA">
        <w:rPr>
          <w:rFonts w:ascii="Arial" w:hAnsi="Arial" w:cs="Arial"/>
          <w:sz w:val="18"/>
          <w:szCs w:val="18"/>
        </w:rPr>
        <w:t>that the contestant has crossed the finish line</w:t>
      </w:r>
      <w:r w:rsidR="004E7B8D">
        <w:rPr>
          <w:rFonts w:ascii="Arial" w:hAnsi="Arial" w:cs="Arial"/>
          <w:sz w:val="18"/>
          <w:szCs w:val="18"/>
        </w:rPr>
        <w:t xml:space="preserve"> with ribbon. If the contestant crosses the finish line without the ribbon the contestant will receive a no time.</w:t>
      </w:r>
    </w:p>
    <w:p w14:paraId="72C1CAC5" w14:textId="376AF18C" w:rsidR="00F95740" w:rsidRPr="004465BC" w:rsidRDefault="00F95740" w:rsidP="00CC2722">
      <w:pPr>
        <w:pStyle w:val="ListParagraph"/>
        <w:numPr>
          <w:ilvl w:val="1"/>
          <w:numId w:val="50"/>
        </w:numPr>
        <w:tabs>
          <w:tab w:val="left" w:pos="2101"/>
        </w:tabs>
        <w:kinsoku w:val="0"/>
        <w:overflowPunct w:val="0"/>
        <w:ind w:right="-576"/>
        <w:rPr>
          <w:rFonts w:ascii="Arial" w:hAnsi="Arial" w:cs="Arial"/>
          <w:sz w:val="18"/>
          <w:szCs w:val="18"/>
        </w:rPr>
      </w:pPr>
      <w:r w:rsidRPr="004465BC">
        <w:rPr>
          <w:rFonts w:ascii="Arial" w:hAnsi="Arial" w:cs="Arial"/>
          <w:sz w:val="18"/>
          <w:szCs w:val="18"/>
        </w:rPr>
        <w:t>Goat is to be chan</w:t>
      </w:r>
      <w:r w:rsidR="007801E6" w:rsidRPr="004465BC">
        <w:rPr>
          <w:rFonts w:ascii="Arial" w:hAnsi="Arial" w:cs="Arial"/>
          <w:sz w:val="18"/>
          <w:szCs w:val="18"/>
        </w:rPr>
        <w:t xml:space="preserve">ged every fifteen (15) </w:t>
      </w:r>
      <w:r w:rsidR="00D01CF7" w:rsidRPr="004465BC">
        <w:rPr>
          <w:rFonts w:ascii="Arial" w:hAnsi="Arial" w:cs="Arial"/>
          <w:sz w:val="18"/>
          <w:szCs w:val="18"/>
        </w:rPr>
        <w:t xml:space="preserve">contestants. </w:t>
      </w:r>
    </w:p>
    <w:p w14:paraId="00CAB3D4" w14:textId="77777777" w:rsidR="00C97019" w:rsidRPr="004465BC" w:rsidRDefault="00D01CF7" w:rsidP="00CC2722">
      <w:pPr>
        <w:pStyle w:val="ListParagraph"/>
        <w:numPr>
          <w:ilvl w:val="1"/>
          <w:numId w:val="50"/>
        </w:numPr>
        <w:tabs>
          <w:tab w:val="left" w:pos="2101"/>
        </w:tabs>
        <w:kinsoku w:val="0"/>
        <w:overflowPunct w:val="0"/>
        <w:ind w:right="-576"/>
        <w:rPr>
          <w:rFonts w:ascii="Arial" w:hAnsi="Arial" w:cs="Arial"/>
          <w:sz w:val="18"/>
          <w:szCs w:val="18"/>
        </w:rPr>
      </w:pPr>
      <w:r w:rsidRPr="004465BC">
        <w:rPr>
          <w:rFonts w:ascii="Arial" w:hAnsi="Arial" w:cs="Arial"/>
          <w:sz w:val="18"/>
          <w:szCs w:val="18"/>
        </w:rPr>
        <w:t>Contestants may have helpers in the all</w:t>
      </w:r>
      <w:r w:rsidR="00C86251" w:rsidRPr="004465BC">
        <w:rPr>
          <w:rFonts w:ascii="Arial" w:hAnsi="Arial" w:cs="Arial"/>
          <w:sz w:val="18"/>
          <w:szCs w:val="18"/>
        </w:rPr>
        <w:t>eyway as needed to ensure a safe start, but i</w:t>
      </w:r>
      <w:r w:rsidR="00744AA8" w:rsidRPr="004465BC">
        <w:rPr>
          <w:rFonts w:ascii="Arial" w:hAnsi="Arial" w:cs="Arial"/>
          <w:sz w:val="18"/>
          <w:szCs w:val="18"/>
        </w:rPr>
        <w:t>f</w:t>
      </w:r>
      <w:r w:rsidR="00C86251" w:rsidRPr="004465BC">
        <w:rPr>
          <w:rFonts w:ascii="Arial" w:hAnsi="Arial" w:cs="Arial"/>
          <w:sz w:val="18"/>
          <w:szCs w:val="18"/>
        </w:rPr>
        <w:t xml:space="preserve"> anyone</w:t>
      </w:r>
      <w:r w:rsidR="00744AA8" w:rsidRPr="004465BC">
        <w:rPr>
          <w:rFonts w:ascii="Arial" w:hAnsi="Arial" w:cs="Arial"/>
          <w:sz w:val="18"/>
          <w:szCs w:val="18"/>
        </w:rPr>
        <w:t xml:space="preserve"> other than the rider strikes </w:t>
      </w:r>
      <w:r w:rsidR="00346A57" w:rsidRPr="004465BC">
        <w:rPr>
          <w:rFonts w:ascii="Arial" w:hAnsi="Arial" w:cs="Arial"/>
          <w:sz w:val="18"/>
          <w:szCs w:val="18"/>
        </w:rPr>
        <w:t xml:space="preserve">at or whips the horse </w:t>
      </w:r>
      <w:r w:rsidR="00C862D8" w:rsidRPr="004465BC">
        <w:rPr>
          <w:rFonts w:ascii="Arial" w:hAnsi="Arial" w:cs="Arial"/>
          <w:sz w:val="18"/>
          <w:szCs w:val="18"/>
        </w:rPr>
        <w:t xml:space="preserve">in the alleyway, the rider of the horse will receive a no </w:t>
      </w:r>
      <w:r w:rsidR="00D465DE" w:rsidRPr="004465BC">
        <w:rPr>
          <w:rFonts w:ascii="Arial" w:hAnsi="Arial" w:cs="Arial"/>
          <w:sz w:val="18"/>
          <w:szCs w:val="18"/>
        </w:rPr>
        <w:t>time</w:t>
      </w:r>
      <w:r w:rsidR="00A823BC" w:rsidRPr="004465BC">
        <w:rPr>
          <w:rFonts w:ascii="Arial" w:hAnsi="Arial" w:cs="Arial"/>
          <w:sz w:val="18"/>
          <w:szCs w:val="18"/>
        </w:rPr>
        <w:t xml:space="preserve">. </w:t>
      </w:r>
    </w:p>
    <w:p w14:paraId="38522A56" w14:textId="77777777" w:rsidR="00A576A5" w:rsidRPr="004465BC" w:rsidRDefault="00C97019" w:rsidP="00CC2722">
      <w:pPr>
        <w:pStyle w:val="ListParagraph"/>
        <w:numPr>
          <w:ilvl w:val="1"/>
          <w:numId w:val="50"/>
        </w:numPr>
        <w:tabs>
          <w:tab w:val="left" w:pos="2101"/>
        </w:tabs>
        <w:kinsoku w:val="0"/>
        <w:overflowPunct w:val="0"/>
        <w:ind w:right="-576"/>
        <w:rPr>
          <w:rFonts w:ascii="Arial" w:hAnsi="Arial" w:cs="Arial"/>
          <w:sz w:val="18"/>
          <w:szCs w:val="18"/>
        </w:rPr>
      </w:pPr>
      <w:r w:rsidRPr="004465BC">
        <w:rPr>
          <w:rFonts w:ascii="Arial" w:hAnsi="Arial" w:cs="Arial"/>
          <w:sz w:val="18"/>
          <w:szCs w:val="18"/>
        </w:rPr>
        <w:t xml:space="preserve">Each contestant must compete on the stock drawn in the position </w:t>
      </w:r>
      <w:r w:rsidR="00A576A5" w:rsidRPr="004465BC">
        <w:rPr>
          <w:rFonts w:ascii="Arial" w:hAnsi="Arial" w:cs="Arial"/>
          <w:sz w:val="18"/>
          <w:szCs w:val="18"/>
        </w:rPr>
        <w:t xml:space="preserve">draw. </w:t>
      </w:r>
    </w:p>
    <w:p w14:paraId="533E9BF7" w14:textId="69466036" w:rsidR="00F26C53" w:rsidRPr="004465BC" w:rsidRDefault="00F26C53" w:rsidP="00CC2722">
      <w:pPr>
        <w:pStyle w:val="ListParagraph"/>
        <w:numPr>
          <w:ilvl w:val="0"/>
          <w:numId w:val="50"/>
        </w:numPr>
        <w:tabs>
          <w:tab w:val="left" w:pos="2101"/>
        </w:tabs>
        <w:kinsoku w:val="0"/>
        <w:overflowPunct w:val="0"/>
        <w:ind w:right="-576"/>
        <w:rPr>
          <w:rFonts w:ascii="Arial" w:hAnsi="Arial" w:cs="Arial"/>
          <w:sz w:val="18"/>
          <w:szCs w:val="18"/>
        </w:rPr>
      </w:pPr>
      <w:r w:rsidRPr="004465BC">
        <w:rPr>
          <w:rFonts w:ascii="Arial" w:hAnsi="Arial" w:cs="Arial"/>
          <w:sz w:val="18"/>
          <w:szCs w:val="18"/>
        </w:rPr>
        <w:t>S</w:t>
      </w:r>
      <w:r w:rsidR="004465BC">
        <w:rPr>
          <w:rFonts w:ascii="Arial" w:hAnsi="Arial" w:cs="Arial"/>
          <w:sz w:val="18"/>
          <w:szCs w:val="18"/>
        </w:rPr>
        <w:t>TOCK</w:t>
      </w:r>
      <w:r w:rsidRPr="004465BC">
        <w:rPr>
          <w:rFonts w:ascii="Arial" w:hAnsi="Arial" w:cs="Arial"/>
          <w:sz w:val="18"/>
          <w:szCs w:val="18"/>
        </w:rPr>
        <w:t>:</w:t>
      </w:r>
    </w:p>
    <w:p w14:paraId="3E7F1488" w14:textId="77777777" w:rsidR="00B10266" w:rsidRPr="004465BC" w:rsidRDefault="008B457B" w:rsidP="00CC2722">
      <w:pPr>
        <w:pStyle w:val="ListParagraph"/>
        <w:numPr>
          <w:ilvl w:val="1"/>
          <w:numId w:val="50"/>
        </w:numPr>
        <w:tabs>
          <w:tab w:val="left" w:pos="2101"/>
        </w:tabs>
        <w:kinsoku w:val="0"/>
        <w:overflowPunct w:val="0"/>
        <w:ind w:right="-576"/>
        <w:rPr>
          <w:rFonts w:ascii="Arial" w:hAnsi="Arial" w:cs="Arial"/>
          <w:sz w:val="18"/>
          <w:szCs w:val="18"/>
        </w:rPr>
      </w:pPr>
      <w:r w:rsidRPr="004465BC">
        <w:rPr>
          <w:rFonts w:ascii="Arial" w:hAnsi="Arial" w:cs="Arial"/>
          <w:sz w:val="18"/>
          <w:szCs w:val="18"/>
        </w:rPr>
        <w:t xml:space="preserve">There must be one (1) goat for every fifteen (15) </w:t>
      </w:r>
      <w:r w:rsidR="009B6128" w:rsidRPr="004465BC">
        <w:rPr>
          <w:rFonts w:ascii="Arial" w:hAnsi="Arial" w:cs="Arial"/>
          <w:sz w:val="18"/>
          <w:szCs w:val="18"/>
        </w:rPr>
        <w:t>runs and rotated in order. The goats must have numbers affixed</w:t>
      </w:r>
      <w:r w:rsidR="00B10266" w:rsidRPr="004465BC">
        <w:rPr>
          <w:rFonts w:ascii="Arial" w:hAnsi="Arial" w:cs="Arial"/>
          <w:sz w:val="18"/>
          <w:szCs w:val="18"/>
        </w:rPr>
        <w:t xml:space="preserve"> to them.</w:t>
      </w:r>
    </w:p>
    <w:p w14:paraId="49ACB968" w14:textId="5BCFEB82" w:rsidR="00B26105" w:rsidRPr="004465BC" w:rsidRDefault="00B10266" w:rsidP="00CC2722">
      <w:pPr>
        <w:pStyle w:val="ListParagraph"/>
        <w:numPr>
          <w:ilvl w:val="1"/>
          <w:numId w:val="50"/>
        </w:numPr>
        <w:tabs>
          <w:tab w:val="left" w:pos="2101"/>
        </w:tabs>
        <w:kinsoku w:val="0"/>
        <w:overflowPunct w:val="0"/>
        <w:ind w:right="-576"/>
        <w:rPr>
          <w:rFonts w:ascii="Arial" w:hAnsi="Arial" w:cs="Arial"/>
          <w:sz w:val="18"/>
          <w:szCs w:val="18"/>
        </w:rPr>
      </w:pPr>
      <w:r w:rsidRPr="004465BC">
        <w:rPr>
          <w:rFonts w:ascii="Arial" w:hAnsi="Arial" w:cs="Arial"/>
          <w:sz w:val="18"/>
          <w:szCs w:val="18"/>
        </w:rPr>
        <w:t>Ear tags, sale tags (glued on), and cattle marking pen</w:t>
      </w:r>
      <w:r w:rsidR="00A11EA2" w:rsidRPr="004465BC">
        <w:rPr>
          <w:rFonts w:ascii="Arial" w:hAnsi="Arial" w:cs="Arial"/>
          <w:sz w:val="18"/>
          <w:szCs w:val="18"/>
        </w:rPr>
        <w:t xml:space="preserve"> are all acceptable </w:t>
      </w:r>
      <w:r w:rsidR="00B26105" w:rsidRPr="004465BC">
        <w:rPr>
          <w:rFonts w:ascii="Arial" w:hAnsi="Arial" w:cs="Arial"/>
          <w:sz w:val="18"/>
          <w:szCs w:val="18"/>
        </w:rPr>
        <w:t>means of numbering.</w:t>
      </w:r>
    </w:p>
    <w:p w14:paraId="6D150B7C" w14:textId="7B293ADD" w:rsidR="004E0809" w:rsidRPr="004465BC" w:rsidRDefault="004E0809" w:rsidP="00CC2722">
      <w:pPr>
        <w:pStyle w:val="ListParagraph"/>
        <w:numPr>
          <w:ilvl w:val="0"/>
          <w:numId w:val="50"/>
        </w:numPr>
        <w:tabs>
          <w:tab w:val="left" w:pos="2101"/>
        </w:tabs>
        <w:kinsoku w:val="0"/>
        <w:overflowPunct w:val="0"/>
        <w:ind w:right="-576"/>
        <w:rPr>
          <w:rFonts w:ascii="Arial" w:hAnsi="Arial" w:cs="Arial"/>
          <w:sz w:val="18"/>
          <w:szCs w:val="18"/>
        </w:rPr>
      </w:pPr>
      <w:r w:rsidRPr="004465BC">
        <w:rPr>
          <w:rFonts w:ascii="Arial" w:hAnsi="Arial" w:cs="Arial"/>
          <w:sz w:val="18"/>
          <w:szCs w:val="18"/>
        </w:rPr>
        <w:t>O</w:t>
      </w:r>
      <w:r w:rsidR="004465BC">
        <w:rPr>
          <w:rFonts w:ascii="Arial" w:hAnsi="Arial" w:cs="Arial"/>
          <w:sz w:val="18"/>
          <w:szCs w:val="18"/>
        </w:rPr>
        <w:t>FFICIALS</w:t>
      </w:r>
      <w:r w:rsidRPr="004465BC">
        <w:rPr>
          <w:rFonts w:ascii="Arial" w:hAnsi="Arial" w:cs="Arial"/>
          <w:sz w:val="18"/>
          <w:szCs w:val="18"/>
        </w:rPr>
        <w:t>:</w:t>
      </w:r>
    </w:p>
    <w:p w14:paraId="2C31AFC7" w14:textId="204A8B33" w:rsidR="00B617BB" w:rsidRPr="004465BC" w:rsidRDefault="004E0809" w:rsidP="00CC2722">
      <w:pPr>
        <w:pStyle w:val="ListParagraph"/>
        <w:numPr>
          <w:ilvl w:val="1"/>
          <w:numId w:val="50"/>
        </w:numPr>
        <w:tabs>
          <w:tab w:val="left" w:pos="2101"/>
        </w:tabs>
        <w:kinsoku w:val="0"/>
        <w:overflowPunct w:val="0"/>
        <w:ind w:right="-576"/>
        <w:rPr>
          <w:rFonts w:ascii="Arial" w:hAnsi="Arial" w:cs="Arial"/>
          <w:sz w:val="18"/>
          <w:szCs w:val="18"/>
        </w:rPr>
      </w:pPr>
      <w:r w:rsidRPr="004465BC">
        <w:rPr>
          <w:rFonts w:ascii="Arial" w:hAnsi="Arial" w:cs="Arial"/>
          <w:sz w:val="18"/>
          <w:szCs w:val="18"/>
        </w:rPr>
        <w:t xml:space="preserve">There will be two (2) flagmen, one at the starting line and one to flag </w:t>
      </w:r>
      <w:r w:rsidR="00974E20">
        <w:rPr>
          <w:rFonts w:ascii="Arial" w:hAnsi="Arial" w:cs="Arial"/>
          <w:sz w:val="18"/>
          <w:szCs w:val="18"/>
        </w:rPr>
        <w:t>when contestant crosses the finish line.</w:t>
      </w:r>
    </w:p>
    <w:p w14:paraId="09568B49" w14:textId="504504FB" w:rsidR="00B617BB" w:rsidRPr="004465BC" w:rsidRDefault="00B617BB" w:rsidP="00CC2722">
      <w:pPr>
        <w:pStyle w:val="ListParagraph"/>
        <w:numPr>
          <w:ilvl w:val="0"/>
          <w:numId w:val="50"/>
        </w:numPr>
        <w:tabs>
          <w:tab w:val="left" w:pos="2101"/>
        </w:tabs>
        <w:kinsoku w:val="0"/>
        <w:overflowPunct w:val="0"/>
        <w:ind w:right="-576"/>
        <w:rPr>
          <w:rFonts w:ascii="Arial" w:hAnsi="Arial" w:cs="Arial"/>
          <w:sz w:val="18"/>
          <w:szCs w:val="18"/>
        </w:rPr>
      </w:pPr>
      <w:r w:rsidRPr="004465BC">
        <w:rPr>
          <w:rFonts w:ascii="Arial" w:hAnsi="Arial" w:cs="Arial"/>
          <w:sz w:val="18"/>
          <w:szCs w:val="18"/>
        </w:rPr>
        <w:t>P</w:t>
      </w:r>
      <w:r w:rsidR="004465BC">
        <w:rPr>
          <w:rFonts w:ascii="Arial" w:hAnsi="Arial" w:cs="Arial"/>
          <w:sz w:val="18"/>
          <w:szCs w:val="18"/>
        </w:rPr>
        <w:t>ENALTIES</w:t>
      </w:r>
      <w:r w:rsidRPr="004465BC">
        <w:rPr>
          <w:rFonts w:ascii="Arial" w:hAnsi="Arial" w:cs="Arial"/>
          <w:sz w:val="18"/>
          <w:szCs w:val="18"/>
        </w:rPr>
        <w:t>:</w:t>
      </w:r>
    </w:p>
    <w:p w14:paraId="15DD6924" w14:textId="77777777" w:rsidR="00220EC4" w:rsidRPr="004465BC" w:rsidRDefault="00451B6A" w:rsidP="00CC2722">
      <w:pPr>
        <w:pStyle w:val="ListParagraph"/>
        <w:numPr>
          <w:ilvl w:val="1"/>
          <w:numId w:val="50"/>
        </w:numPr>
        <w:tabs>
          <w:tab w:val="left" w:pos="2101"/>
        </w:tabs>
        <w:kinsoku w:val="0"/>
        <w:overflowPunct w:val="0"/>
        <w:ind w:right="-576"/>
        <w:rPr>
          <w:rFonts w:ascii="Arial" w:hAnsi="Arial" w:cs="Arial"/>
          <w:sz w:val="18"/>
          <w:szCs w:val="18"/>
        </w:rPr>
      </w:pPr>
      <w:r w:rsidRPr="004465BC">
        <w:rPr>
          <w:rFonts w:ascii="Arial" w:hAnsi="Arial" w:cs="Arial"/>
          <w:sz w:val="18"/>
          <w:szCs w:val="18"/>
        </w:rPr>
        <w:t xml:space="preserve">Contestant will receive a ten (10) second penalty if contestant </w:t>
      </w:r>
      <w:r w:rsidR="00DD649A" w:rsidRPr="004465BC">
        <w:rPr>
          <w:rFonts w:ascii="Arial" w:hAnsi="Arial" w:cs="Arial"/>
          <w:sz w:val="18"/>
          <w:szCs w:val="18"/>
        </w:rPr>
        <w:t xml:space="preserve">hits the goat and/or the goat rope while still mounted. </w:t>
      </w:r>
    </w:p>
    <w:p w14:paraId="3E3EAAB2" w14:textId="28F84A86" w:rsidR="00D01CF7" w:rsidRPr="004465BC" w:rsidRDefault="00220EC4" w:rsidP="00CC2722">
      <w:pPr>
        <w:pStyle w:val="ListParagraph"/>
        <w:numPr>
          <w:ilvl w:val="0"/>
          <w:numId w:val="50"/>
        </w:numPr>
        <w:tabs>
          <w:tab w:val="left" w:pos="2101"/>
        </w:tabs>
        <w:kinsoku w:val="0"/>
        <w:overflowPunct w:val="0"/>
        <w:ind w:right="-576"/>
        <w:rPr>
          <w:rFonts w:ascii="Arial" w:hAnsi="Arial" w:cs="Arial"/>
          <w:sz w:val="18"/>
          <w:szCs w:val="18"/>
        </w:rPr>
      </w:pPr>
      <w:r w:rsidRPr="004465BC">
        <w:rPr>
          <w:rFonts w:ascii="Arial" w:hAnsi="Arial" w:cs="Arial"/>
          <w:sz w:val="18"/>
          <w:szCs w:val="18"/>
        </w:rPr>
        <w:t>D</w:t>
      </w:r>
      <w:r w:rsidR="004465BC">
        <w:rPr>
          <w:rFonts w:ascii="Arial" w:hAnsi="Arial" w:cs="Arial"/>
          <w:sz w:val="18"/>
          <w:szCs w:val="18"/>
        </w:rPr>
        <w:t>ISQUALIFICATIONS AN</w:t>
      </w:r>
      <w:r w:rsidR="00FE25E1" w:rsidRPr="004465BC">
        <w:rPr>
          <w:rFonts w:ascii="Arial" w:hAnsi="Arial" w:cs="Arial"/>
          <w:sz w:val="18"/>
          <w:szCs w:val="18"/>
        </w:rPr>
        <w:t>:</w:t>
      </w:r>
      <w:r w:rsidR="00C86251" w:rsidRPr="004465BC">
        <w:rPr>
          <w:rFonts w:ascii="Arial" w:hAnsi="Arial" w:cs="Arial"/>
          <w:sz w:val="18"/>
          <w:szCs w:val="18"/>
        </w:rPr>
        <w:t xml:space="preserve"> </w:t>
      </w:r>
    </w:p>
    <w:p w14:paraId="4FC14541" w14:textId="26F4237E" w:rsidR="00FE25E1" w:rsidRPr="004465BC" w:rsidRDefault="009A794B" w:rsidP="00CC2722">
      <w:pPr>
        <w:pStyle w:val="ListParagraph"/>
        <w:numPr>
          <w:ilvl w:val="1"/>
          <w:numId w:val="50"/>
        </w:numPr>
        <w:tabs>
          <w:tab w:val="left" w:pos="2101"/>
        </w:tabs>
        <w:kinsoku w:val="0"/>
        <w:overflowPunct w:val="0"/>
        <w:ind w:right="-576"/>
        <w:rPr>
          <w:rFonts w:ascii="Arial" w:hAnsi="Arial" w:cs="Arial"/>
          <w:sz w:val="18"/>
          <w:szCs w:val="18"/>
        </w:rPr>
      </w:pPr>
      <w:r w:rsidRPr="004465BC">
        <w:rPr>
          <w:rFonts w:ascii="Arial" w:hAnsi="Arial" w:cs="Arial"/>
          <w:sz w:val="18"/>
          <w:szCs w:val="18"/>
        </w:rPr>
        <w:t xml:space="preserve">Contestant’s name will be called three (3) times. If a contestant is not present and ready </w:t>
      </w:r>
      <w:r w:rsidR="00E24B2A" w:rsidRPr="004465BC">
        <w:rPr>
          <w:rFonts w:ascii="Arial" w:hAnsi="Arial" w:cs="Arial"/>
          <w:sz w:val="18"/>
          <w:szCs w:val="18"/>
        </w:rPr>
        <w:t xml:space="preserve">when called to compete, it will be assumed that contestant is not present </w:t>
      </w:r>
      <w:r w:rsidR="00FF38C1" w:rsidRPr="004465BC">
        <w:rPr>
          <w:rFonts w:ascii="Arial" w:hAnsi="Arial" w:cs="Arial"/>
          <w:sz w:val="18"/>
          <w:szCs w:val="18"/>
        </w:rPr>
        <w:t xml:space="preserve">and the contestant will be disqualified from the goat touching event. </w:t>
      </w:r>
    </w:p>
    <w:p w14:paraId="04D33A83" w14:textId="350F56C7" w:rsidR="00A32165" w:rsidRPr="004465BC" w:rsidRDefault="00A32165" w:rsidP="00CC2722">
      <w:pPr>
        <w:pStyle w:val="ListParagraph"/>
        <w:numPr>
          <w:ilvl w:val="1"/>
          <w:numId w:val="50"/>
        </w:numPr>
        <w:tabs>
          <w:tab w:val="left" w:pos="2101"/>
        </w:tabs>
        <w:kinsoku w:val="0"/>
        <w:overflowPunct w:val="0"/>
        <w:ind w:right="-576"/>
        <w:rPr>
          <w:rFonts w:ascii="Arial" w:hAnsi="Arial" w:cs="Arial"/>
          <w:sz w:val="18"/>
          <w:szCs w:val="18"/>
        </w:rPr>
      </w:pPr>
      <w:r w:rsidRPr="004465BC">
        <w:rPr>
          <w:rFonts w:ascii="Arial" w:hAnsi="Arial" w:cs="Arial"/>
          <w:sz w:val="18"/>
          <w:szCs w:val="18"/>
        </w:rPr>
        <w:t xml:space="preserve">If the goat </w:t>
      </w:r>
      <w:r w:rsidR="00CF6BA6" w:rsidRPr="004465BC">
        <w:rPr>
          <w:rFonts w:ascii="Arial" w:hAnsi="Arial" w:cs="Arial"/>
          <w:sz w:val="18"/>
          <w:szCs w:val="18"/>
        </w:rPr>
        <w:t>breaks loose from the stake, contestant may receive a no time o</w:t>
      </w:r>
      <w:r w:rsidR="00900B27">
        <w:rPr>
          <w:rFonts w:ascii="Arial" w:hAnsi="Arial" w:cs="Arial"/>
          <w:sz w:val="18"/>
          <w:szCs w:val="18"/>
        </w:rPr>
        <w:t>r</w:t>
      </w:r>
      <w:r w:rsidR="00CF6BA6" w:rsidRPr="004465BC">
        <w:rPr>
          <w:rFonts w:ascii="Arial" w:hAnsi="Arial" w:cs="Arial"/>
          <w:sz w:val="18"/>
          <w:szCs w:val="18"/>
        </w:rPr>
        <w:t xml:space="preserve"> re-run at </w:t>
      </w:r>
      <w:r w:rsidR="00B72CAA" w:rsidRPr="004465BC">
        <w:rPr>
          <w:rFonts w:ascii="Arial" w:hAnsi="Arial" w:cs="Arial"/>
          <w:sz w:val="18"/>
          <w:szCs w:val="18"/>
        </w:rPr>
        <w:t xml:space="preserve">the officials discretion. </w:t>
      </w:r>
    </w:p>
    <w:p w14:paraId="315966C2" w14:textId="2F9B64AF" w:rsidR="00B72CAA" w:rsidRPr="004465BC" w:rsidRDefault="00B72CAA" w:rsidP="00CC2722">
      <w:pPr>
        <w:pStyle w:val="ListParagraph"/>
        <w:numPr>
          <w:ilvl w:val="1"/>
          <w:numId w:val="50"/>
        </w:numPr>
        <w:tabs>
          <w:tab w:val="left" w:pos="2101"/>
        </w:tabs>
        <w:kinsoku w:val="0"/>
        <w:overflowPunct w:val="0"/>
        <w:ind w:right="-576"/>
        <w:rPr>
          <w:rFonts w:ascii="Arial" w:hAnsi="Arial" w:cs="Arial"/>
          <w:sz w:val="18"/>
          <w:szCs w:val="18"/>
        </w:rPr>
      </w:pPr>
      <w:r w:rsidRPr="004465BC">
        <w:rPr>
          <w:rFonts w:ascii="Arial" w:hAnsi="Arial" w:cs="Arial"/>
          <w:sz w:val="18"/>
          <w:szCs w:val="18"/>
        </w:rPr>
        <w:t xml:space="preserve">Any intentional </w:t>
      </w:r>
      <w:r w:rsidR="00D02CE2" w:rsidRPr="004465BC">
        <w:rPr>
          <w:rFonts w:ascii="Arial" w:hAnsi="Arial" w:cs="Arial"/>
          <w:sz w:val="18"/>
          <w:szCs w:val="18"/>
        </w:rPr>
        <w:t xml:space="preserve">abuse to livestock will result in a disqualification. </w:t>
      </w:r>
    </w:p>
    <w:p w14:paraId="785B3D2E" w14:textId="71B29067" w:rsidR="00D02CE2" w:rsidRPr="004465BC" w:rsidRDefault="00D02CE2" w:rsidP="00CC2722">
      <w:pPr>
        <w:pStyle w:val="ListParagraph"/>
        <w:numPr>
          <w:ilvl w:val="0"/>
          <w:numId w:val="50"/>
        </w:numPr>
        <w:tabs>
          <w:tab w:val="left" w:pos="2101"/>
        </w:tabs>
        <w:kinsoku w:val="0"/>
        <w:overflowPunct w:val="0"/>
        <w:ind w:right="-576"/>
        <w:rPr>
          <w:rFonts w:ascii="Arial" w:hAnsi="Arial" w:cs="Arial"/>
          <w:sz w:val="18"/>
          <w:szCs w:val="18"/>
        </w:rPr>
      </w:pPr>
      <w:r w:rsidRPr="004465BC">
        <w:rPr>
          <w:rFonts w:ascii="Arial" w:hAnsi="Arial" w:cs="Arial"/>
          <w:sz w:val="18"/>
          <w:szCs w:val="18"/>
        </w:rPr>
        <w:t>RE-RUN</w:t>
      </w:r>
      <w:r w:rsidR="007155FC" w:rsidRPr="004465BC">
        <w:rPr>
          <w:rFonts w:ascii="Arial" w:hAnsi="Arial" w:cs="Arial"/>
          <w:sz w:val="18"/>
          <w:szCs w:val="18"/>
        </w:rPr>
        <w:t>:</w:t>
      </w:r>
    </w:p>
    <w:p w14:paraId="367EA832" w14:textId="302E46DE" w:rsidR="007155FC" w:rsidRPr="004465BC" w:rsidRDefault="007155FC" w:rsidP="00CC2722">
      <w:pPr>
        <w:pStyle w:val="ListParagraph"/>
        <w:numPr>
          <w:ilvl w:val="1"/>
          <w:numId w:val="50"/>
        </w:numPr>
        <w:tabs>
          <w:tab w:val="left" w:pos="2101"/>
        </w:tabs>
        <w:kinsoku w:val="0"/>
        <w:overflowPunct w:val="0"/>
        <w:ind w:right="-576"/>
        <w:rPr>
          <w:rFonts w:ascii="Arial" w:hAnsi="Arial" w:cs="Arial"/>
          <w:sz w:val="18"/>
          <w:szCs w:val="18"/>
        </w:rPr>
      </w:pPr>
      <w:r w:rsidRPr="004465BC">
        <w:rPr>
          <w:rFonts w:ascii="Arial" w:hAnsi="Arial" w:cs="Arial"/>
          <w:sz w:val="18"/>
          <w:szCs w:val="18"/>
        </w:rPr>
        <w:t xml:space="preserve">Goat </w:t>
      </w:r>
      <w:r w:rsidR="00974E20">
        <w:rPr>
          <w:rFonts w:ascii="Arial" w:hAnsi="Arial" w:cs="Arial"/>
          <w:sz w:val="18"/>
          <w:szCs w:val="18"/>
        </w:rPr>
        <w:t xml:space="preserve">Ribbon Pulling </w:t>
      </w:r>
      <w:r w:rsidRPr="004465BC">
        <w:rPr>
          <w:rFonts w:ascii="Arial" w:hAnsi="Arial" w:cs="Arial"/>
          <w:sz w:val="18"/>
          <w:szCs w:val="18"/>
        </w:rPr>
        <w:t xml:space="preserve">contestants may be given a re-run if the goat </w:t>
      </w:r>
      <w:r w:rsidR="007350C6" w:rsidRPr="004465BC">
        <w:rPr>
          <w:rFonts w:ascii="Arial" w:hAnsi="Arial" w:cs="Arial"/>
          <w:sz w:val="18"/>
          <w:szCs w:val="18"/>
        </w:rPr>
        <w:t xml:space="preserve">breaks loose from the stake (see above). </w:t>
      </w:r>
    </w:p>
    <w:p w14:paraId="5F93F638" w14:textId="47FEFAA1" w:rsidR="007350C6" w:rsidRPr="004465BC" w:rsidRDefault="007350C6" w:rsidP="00CC2722">
      <w:pPr>
        <w:pStyle w:val="ListParagraph"/>
        <w:numPr>
          <w:ilvl w:val="1"/>
          <w:numId w:val="50"/>
        </w:numPr>
        <w:tabs>
          <w:tab w:val="left" w:pos="2101"/>
        </w:tabs>
        <w:kinsoku w:val="0"/>
        <w:overflowPunct w:val="0"/>
        <w:ind w:right="-576"/>
        <w:rPr>
          <w:rFonts w:ascii="Arial" w:hAnsi="Arial" w:cs="Arial"/>
          <w:sz w:val="18"/>
          <w:szCs w:val="18"/>
        </w:rPr>
      </w:pPr>
      <w:r w:rsidRPr="004465BC">
        <w:rPr>
          <w:rFonts w:ascii="Arial" w:hAnsi="Arial" w:cs="Arial"/>
          <w:sz w:val="18"/>
          <w:szCs w:val="18"/>
        </w:rPr>
        <w:t xml:space="preserve">All arena gates are to be closed </w:t>
      </w:r>
      <w:r w:rsidR="005966F0" w:rsidRPr="004465BC">
        <w:rPr>
          <w:rFonts w:ascii="Arial" w:hAnsi="Arial" w:cs="Arial"/>
          <w:sz w:val="18"/>
          <w:szCs w:val="18"/>
        </w:rPr>
        <w:t xml:space="preserve">after contestant enters arena. </w:t>
      </w:r>
    </w:p>
    <w:p w14:paraId="403D6621" w14:textId="1C439B88" w:rsidR="005966F0" w:rsidRPr="004465BC" w:rsidRDefault="005966F0" w:rsidP="00CC2722">
      <w:pPr>
        <w:pStyle w:val="ListParagraph"/>
        <w:numPr>
          <w:ilvl w:val="1"/>
          <w:numId w:val="50"/>
        </w:numPr>
        <w:tabs>
          <w:tab w:val="left" w:pos="2101"/>
        </w:tabs>
        <w:kinsoku w:val="0"/>
        <w:overflowPunct w:val="0"/>
        <w:ind w:right="-576"/>
        <w:rPr>
          <w:rFonts w:ascii="Arial" w:hAnsi="Arial" w:cs="Arial"/>
          <w:sz w:val="18"/>
          <w:szCs w:val="18"/>
        </w:rPr>
      </w:pPr>
      <w:r w:rsidRPr="004465BC">
        <w:rPr>
          <w:rFonts w:ascii="Arial" w:hAnsi="Arial" w:cs="Arial"/>
          <w:sz w:val="18"/>
          <w:szCs w:val="18"/>
        </w:rPr>
        <w:t xml:space="preserve">No re-run will be given </w:t>
      </w:r>
      <w:r w:rsidR="006B0EFA" w:rsidRPr="004465BC">
        <w:rPr>
          <w:rFonts w:ascii="Arial" w:hAnsi="Arial" w:cs="Arial"/>
          <w:sz w:val="18"/>
          <w:szCs w:val="18"/>
        </w:rPr>
        <w:t xml:space="preserve">due to faulty or broken equipment furnished by contestant. </w:t>
      </w:r>
    </w:p>
    <w:p w14:paraId="78F3F478" w14:textId="0776D2D4" w:rsidR="0009140D" w:rsidRPr="004465BC" w:rsidRDefault="0009140D" w:rsidP="00CC2722">
      <w:pPr>
        <w:pStyle w:val="ListParagraph"/>
        <w:numPr>
          <w:ilvl w:val="0"/>
          <w:numId w:val="50"/>
        </w:numPr>
        <w:tabs>
          <w:tab w:val="left" w:pos="2101"/>
        </w:tabs>
        <w:kinsoku w:val="0"/>
        <w:overflowPunct w:val="0"/>
        <w:ind w:right="-576"/>
        <w:rPr>
          <w:rFonts w:ascii="Arial" w:hAnsi="Arial" w:cs="Arial"/>
          <w:sz w:val="18"/>
          <w:szCs w:val="18"/>
        </w:rPr>
      </w:pPr>
      <w:r w:rsidRPr="004465BC">
        <w:rPr>
          <w:rFonts w:ascii="Arial" w:hAnsi="Arial" w:cs="Arial"/>
          <w:sz w:val="18"/>
          <w:szCs w:val="18"/>
        </w:rPr>
        <w:t xml:space="preserve">TIME LIMIT: </w:t>
      </w:r>
      <w:r w:rsidR="00E0043D" w:rsidRPr="004465BC">
        <w:rPr>
          <w:rFonts w:ascii="Arial" w:hAnsi="Arial" w:cs="Arial"/>
          <w:sz w:val="18"/>
          <w:szCs w:val="18"/>
        </w:rPr>
        <w:t>Forty-Five</w:t>
      </w:r>
      <w:r w:rsidR="007446AA" w:rsidRPr="004465BC">
        <w:rPr>
          <w:rFonts w:ascii="Arial" w:hAnsi="Arial" w:cs="Arial"/>
          <w:sz w:val="18"/>
          <w:szCs w:val="18"/>
        </w:rPr>
        <w:t xml:space="preserve"> (45) Seconds</w:t>
      </w:r>
    </w:p>
    <w:p w14:paraId="26B289C8" w14:textId="6313F03C" w:rsidR="007446AA" w:rsidRPr="004465BC" w:rsidRDefault="00C013C3" w:rsidP="00CC2722">
      <w:pPr>
        <w:pStyle w:val="ListParagraph"/>
        <w:numPr>
          <w:ilvl w:val="0"/>
          <w:numId w:val="50"/>
        </w:numPr>
        <w:tabs>
          <w:tab w:val="left" w:pos="2101"/>
        </w:tabs>
        <w:kinsoku w:val="0"/>
        <w:overflowPunct w:val="0"/>
        <w:ind w:right="-576"/>
        <w:rPr>
          <w:rFonts w:ascii="Arial" w:hAnsi="Arial" w:cs="Arial"/>
          <w:sz w:val="18"/>
          <w:szCs w:val="18"/>
        </w:rPr>
      </w:pPr>
      <w:r w:rsidRPr="004465BC">
        <w:rPr>
          <w:rFonts w:ascii="Arial" w:hAnsi="Arial" w:cs="Arial"/>
          <w:sz w:val="18"/>
          <w:szCs w:val="18"/>
        </w:rPr>
        <w:t xml:space="preserve">BACK GATE: The back gate will be closed </w:t>
      </w:r>
      <w:r w:rsidR="004465BC" w:rsidRPr="004465BC">
        <w:rPr>
          <w:rFonts w:ascii="Arial" w:hAnsi="Arial" w:cs="Arial"/>
          <w:sz w:val="18"/>
          <w:szCs w:val="18"/>
        </w:rPr>
        <w:t>once mounted contestant enters the arena.</w:t>
      </w:r>
    </w:p>
    <w:p w14:paraId="404F3349" w14:textId="77777777" w:rsidR="00674240" w:rsidRPr="00462C6F" w:rsidRDefault="00674240" w:rsidP="009D02CF">
      <w:pPr>
        <w:pStyle w:val="BodyText"/>
        <w:kinsoku w:val="0"/>
        <w:overflowPunct w:val="0"/>
        <w:ind w:left="864" w:right="-576"/>
        <w:rPr>
          <w:rFonts w:ascii="Arial" w:hAnsi="Arial" w:cs="Arial"/>
          <w:sz w:val="18"/>
          <w:szCs w:val="18"/>
        </w:rPr>
      </w:pPr>
    </w:p>
    <w:p w14:paraId="396F4106" w14:textId="77777777" w:rsidR="00674240" w:rsidRPr="00462C6F" w:rsidRDefault="00674240" w:rsidP="00674240">
      <w:pPr>
        <w:pStyle w:val="Heading4"/>
        <w:kinsoku w:val="0"/>
        <w:overflowPunct w:val="0"/>
        <w:ind w:left="620"/>
        <w:jc w:val="center"/>
        <w:rPr>
          <w:rFonts w:ascii="Arial" w:hAnsi="Arial" w:cs="Arial"/>
          <w:b/>
          <w:sz w:val="18"/>
          <w:szCs w:val="18"/>
        </w:rPr>
      </w:pPr>
      <w:r w:rsidRPr="00462C6F">
        <w:rPr>
          <w:rFonts w:ascii="Arial" w:hAnsi="Arial" w:cs="Arial"/>
          <w:b/>
          <w:sz w:val="18"/>
          <w:szCs w:val="18"/>
        </w:rPr>
        <w:t>GOAT TYING</w:t>
      </w:r>
    </w:p>
    <w:p w14:paraId="7C1E6449" w14:textId="77777777" w:rsidR="00674240" w:rsidRPr="00462C6F" w:rsidRDefault="00674240" w:rsidP="28B84190">
      <w:pPr>
        <w:pStyle w:val="ListParagraph"/>
        <w:numPr>
          <w:ilvl w:val="0"/>
          <w:numId w:val="35"/>
        </w:numPr>
        <w:tabs>
          <w:tab w:val="left" w:pos="2101"/>
        </w:tabs>
        <w:kinsoku w:val="0"/>
        <w:overflowPunct w:val="0"/>
        <w:rPr>
          <w:rFonts w:asciiTheme="minorHAnsi" w:hAnsiTheme="minorHAnsi" w:cstheme="minorBidi"/>
          <w:b/>
          <w:bCs/>
          <w:sz w:val="18"/>
          <w:szCs w:val="18"/>
        </w:rPr>
      </w:pPr>
      <w:r w:rsidRPr="28B84190">
        <w:rPr>
          <w:rFonts w:ascii="Arial" w:hAnsi="Arial" w:cs="Arial"/>
          <w:b/>
          <w:bCs/>
          <w:sz w:val="18"/>
          <w:szCs w:val="18"/>
        </w:rPr>
        <w:t>EVENT:</w:t>
      </w:r>
    </w:p>
    <w:p w14:paraId="34FA2DF2" w14:textId="77777777" w:rsidR="00674240" w:rsidRPr="00462C6F" w:rsidRDefault="00674240" w:rsidP="28B84190">
      <w:pPr>
        <w:pStyle w:val="ListParagraph"/>
        <w:numPr>
          <w:ilvl w:val="1"/>
          <w:numId w:val="35"/>
        </w:numPr>
        <w:tabs>
          <w:tab w:val="left" w:pos="2761"/>
        </w:tabs>
        <w:kinsoku w:val="0"/>
        <w:overflowPunct w:val="0"/>
        <w:rPr>
          <w:rFonts w:asciiTheme="minorHAnsi" w:hAnsiTheme="minorHAnsi" w:cstheme="minorBidi"/>
          <w:sz w:val="18"/>
          <w:szCs w:val="18"/>
        </w:rPr>
      </w:pPr>
      <w:r w:rsidRPr="00462C6F">
        <w:rPr>
          <w:rFonts w:ascii="Arial" w:hAnsi="Arial" w:cs="Arial"/>
          <w:sz w:val="18"/>
          <w:szCs w:val="18"/>
        </w:rPr>
        <w:t>Starting line will be the same as the poles and barrels starting</w:t>
      </w:r>
      <w:r w:rsidRPr="00462C6F">
        <w:rPr>
          <w:rFonts w:ascii="Arial" w:hAnsi="Arial" w:cs="Arial"/>
          <w:spacing w:val="-9"/>
          <w:sz w:val="18"/>
          <w:szCs w:val="18"/>
        </w:rPr>
        <w:t xml:space="preserve"> </w:t>
      </w:r>
      <w:r w:rsidRPr="00462C6F">
        <w:rPr>
          <w:rFonts w:ascii="Arial" w:hAnsi="Arial" w:cs="Arial"/>
          <w:sz w:val="18"/>
          <w:szCs w:val="18"/>
        </w:rPr>
        <w:t>line.</w:t>
      </w:r>
    </w:p>
    <w:p w14:paraId="7CC16644" w14:textId="2E01EA8B" w:rsidR="00674240" w:rsidRPr="00462C6F" w:rsidRDefault="00674240" w:rsidP="28B84190">
      <w:pPr>
        <w:pStyle w:val="ListParagraph"/>
        <w:numPr>
          <w:ilvl w:val="1"/>
          <w:numId w:val="35"/>
        </w:numPr>
        <w:tabs>
          <w:tab w:val="left" w:pos="2761"/>
        </w:tabs>
        <w:kinsoku w:val="0"/>
        <w:overflowPunct w:val="0"/>
        <w:ind w:right="1009"/>
        <w:jc w:val="both"/>
        <w:rPr>
          <w:rFonts w:asciiTheme="minorHAnsi" w:hAnsiTheme="minorHAnsi" w:cstheme="minorBidi"/>
          <w:sz w:val="18"/>
          <w:szCs w:val="18"/>
        </w:rPr>
      </w:pPr>
      <w:r w:rsidRPr="00462C6F">
        <w:rPr>
          <w:rFonts w:ascii="Arial" w:hAnsi="Arial" w:cs="Arial"/>
          <w:sz w:val="18"/>
          <w:szCs w:val="18"/>
        </w:rPr>
        <w:t xml:space="preserve">Goat shall be staked with rope ten (10) feet in length and goat holder must hold goat at full length of rope behind stake. Goat shall be tied to a stake with a </w:t>
      </w:r>
      <w:r w:rsidR="00E23983" w:rsidRPr="00462C6F">
        <w:rPr>
          <w:rFonts w:ascii="Arial" w:hAnsi="Arial" w:cs="Arial"/>
          <w:sz w:val="18"/>
          <w:szCs w:val="18"/>
        </w:rPr>
        <w:t>5/8-inch</w:t>
      </w:r>
      <w:r w:rsidRPr="00462C6F">
        <w:rPr>
          <w:rFonts w:ascii="Arial" w:hAnsi="Arial" w:cs="Arial"/>
          <w:sz w:val="18"/>
          <w:szCs w:val="18"/>
        </w:rPr>
        <w:t xml:space="preserve"> hard twist rope. A collar or non-slip knot must be used on</w:t>
      </w:r>
      <w:r w:rsidRPr="00462C6F">
        <w:rPr>
          <w:rFonts w:ascii="Arial" w:hAnsi="Arial" w:cs="Arial"/>
          <w:spacing w:val="-4"/>
          <w:sz w:val="18"/>
          <w:szCs w:val="18"/>
        </w:rPr>
        <w:t xml:space="preserve"> </w:t>
      </w:r>
      <w:r w:rsidRPr="00462C6F">
        <w:rPr>
          <w:rFonts w:ascii="Arial" w:hAnsi="Arial" w:cs="Arial"/>
          <w:sz w:val="18"/>
          <w:szCs w:val="18"/>
        </w:rPr>
        <w:t>goat.</w:t>
      </w:r>
    </w:p>
    <w:p w14:paraId="227D383D" w14:textId="77777777" w:rsidR="00674240" w:rsidRPr="00462C6F" w:rsidRDefault="00674240" w:rsidP="28B84190">
      <w:pPr>
        <w:pStyle w:val="ListParagraph"/>
        <w:numPr>
          <w:ilvl w:val="1"/>
          <w:numId w:val="35"/>
        </w:numPr>
        <w:tabs>
          <w:tab w:val="left" w:pos="2761"/>
        </w:tabs>
        <w:kinsoku w:val="0"/>
        <w:overflowPunct w:val="0"/>
        <w:rPr>
          <w:rFonts w:asciiTheme="minorHAnsi" w:hAnsiTheme="minorHAnsi" w:cstheme="minorBidi"/>
          <w:sz w:val="18"/>
          <w:szCs w:val="18"/>
        </w:rPr>
      </w:pPr>
      <w:r w:rsidRPr="00462C6F">
        <w:rPr>
          <w:rFonts w:ascii="Arial" w:hAnsi="Arial" w:cs="Arial"/>
          <w:sz w:val="18"/>
          <w:szCs w:val="18"/>
        </w:rPr>
        <w:t>Stake is to be driven into ground so that none of it is</w:t>
      </w:r>
      <w:r w:rsidRPr="00462C6F">
        <w:rPr>
          <w:rFonts w:ascii="Arial" w:hAnsi="Arial" w:cs="Arial"/>
          <w:spacing w:val="-11"/>
          <w:sz w:val="18"/>
          <w:szCs w:val="18"/>
        </w:rPr>
        <w:t xml:space="preserve"> </w:t>
      </w:r>
      <w:r w:rsidRPr="00462C6F">
        <w:rPr>
          <w:rFonts w:ascii="Arial" w:hAnsi="Arial" w:cs="Arial"/>
          <w:sz w:val="18"/>
          <w:szCs w:val="18"/>
        </w:rPr>
        <w:t>visible.</w:t>
      </w:r>
    </w:p>
    <w:p w14:paraId="38E3479D" w14:textId="77777777" w:rsidR="00674240" w:rsidRPr="00462C6F" w:rsidRDefault="00674240" w:rsidP="28B84190">
      <w:pPr>
        <w:pStyle w:val="ListParagraph"/>
        <w:numPr>
          <w:ilvl w:val="1"/>
          <w:numId w:val="35"/>
        </w:numPr>
        <w:tabs>
          <w:tab w:val="left" w:pos="2761"/>
        </w:tabs>
        <w:kinsoku w:val="0"/>
        <w:overflowPunct w:val="0"/>
        <w:rPr>
          <w:rFonts w:asciiTheme="minorHAnsi" w:hAnsiTheme="minorHAnsi" w:cstheme="minorBidi"/>
          <w:sz w:val="18"/>
          <w:szCs w:val="18"/>
        </w:rPr>
      </w:pPr>
      <w:r w:rsidRPr="00462C6F">
        <w:rPr>
          <w:rFonts w:ascii="Arial" w:hAnsi="Arial" w:cs="Arial"/>
          <w:sz w:val="18"/>
          <w:szCs w:val="18"/>
        </w:rPr>
        <w:t>Goat must be staked at 105 feet from starting line (fifth</w:t>
      </w:r>
      <w:r w:rsidRPr="00462C6F">
        <w:rPr>
          <w:rFonts w:ascii="Arial" w:hAnsi="Arial" w:cs="Arial"/>
          <w:spacing w:val="-11"/>
          <w:sz w:val="18"/>
          <w:szCs w:val="18"/>
        </w:rPr>
        <w:t xml:space="preserve"> </w:t>
      </w:r>
      <w:r w:rsidRPr="00462C6F">
        <w:rPr>
          <w:rFonts w:ascii="Arial" w:hAnsi="Arial" w:cs="Arial"/>
          <w:sz w:val="18"/>
          <w:szCs w:val="18"/>
        </w:rPr>
        <w:t>pole).</w:t>
      </w:r>
    </w:p>
    <w:p w14:paraId="023F2882" w14:textId="77777777" w:rsidR="00674240" w:rsidRPr="00462C6F" w:rsidRDefault="00674240" w:rsidP="28B84190">
      <w:pPr>
        <w:pStyle w:val="ListParagraph"/>
        <w:numPr>
          <w:ilvl w:val="1"/>
          <w:numId w:val="35"/>
        </w:numPr>
        <w:tabs>
          <w:tab w:val="left" w:pos="2761"/>
        </w:tabs>
        <w:kinsoku w:val="0"/>
        <w:overflowPunct w:val="0"/>
        <w:ind w:right="861"/>
        <w:rPr>
          <w:rFonts w:asciiTheme="minorHAnsi" w:hAnsiTheme="minorHAnsi" w:cstheme="minorBidi"/>
          <w:sz w:val="18"/>
          <w:szCs w:val="18"/>
        </w:rPr>
      </w:pPr>
      <w:r w:rsidRPr="00462C6F">
        <w:rPr>
          <w:rFonts w:ascii="Arial" w:hAnsi="Arial" w:cs="Arial"/>
          <w:sz w:val="18"/>
          <w:szCs w:val="18"/>
        </w:rPr>
        <w:t>The contestant must be mounted on a horse and must ride from starting line to goat, dismount, throw goat by hand (if goat is down when contestant reaches it, the goat must be cleared of the ground), and tie any three (3) feet together with leather string or pigging string, and stand clear of goat. (Must stand at least 3 feet from goat before officials 5 second count will</w:t>
      </w:r>
      <w:r w:rsidRPr="00462C6F">
        <w:rPr>
          <w:rFonts w:ascii="Arial" w:hAnsi="Arial" w:cs="Arial"/>
          <w:spacing w:val="-1"/>
          <w:sz w:val="18"/>
          <w:szCs w:val="18"/>
        </w:rPr>
        <w:t xml:space="preserve"> </w:t>
      </w:r>
      <w:r w:rsidRPr="00462C6F">
        <w:rPr>
          <w:rFonts w:ascii="Arial" w:hAnsi="Arial" w:cs="Arial"/>
          <w:sz w:val="18"/>
          <w:szCs w:val="18"/>
        </w:rPr>
        <w:t>begin).</w:t>
      </w:r>
    </w:p>
    <w:p w14:paraId="4C01A7DE" w14:textId="77777777" w:rsidR="00674240" w:rsidRPr="00462C6F" w:rsidRDefault="00674240" w:rsidP="28B84190">
      <w:pPr>
        <w:pStyle w:val="ListParagraph"/>
        <w:numPr>
          <w:ilvl w:val="1"/>
          <w:numId w:val="35"/>
        </w:numPr>
        <w:tabs>
          <w:tab w:val="left" w:pos="2761"/>
        </w:tabs>
        <w:kinsoku w:val="0"/>
        <w:overflowPunct w:val="0"/>
        <w:rPr>
          <w:rFonts w:asciiTheme="minorHAnsi" w:hAnsiTheme="minorHAnsi" w:cstheme="minorBidi"/>
          <w:sz w:val="18"/>
          <w:szCs w:val="18"/>
        </w:rPr>
      </w:pPr>
      <w:r w:rsidRPr="00462C6F">
        <w:rPr>
          <w:rFonts w:ascii="Arial" w:hAnsi="Arial" w:cs="Arial"/>
          <w:sz w:val="18"/>
          <w:szCs w:val="18"/>
        </w:rPr>
        <w:t>Goat must remain tied for at least five (5)</w:t>
      </w:r>
      <w:r w:rsidRPr="00462C6F">
        <w:rPr>
          <w:rFonts w:ascii="Arial" w:hAnsi="Arial" w:cs="Arial"/>
          <w:spacing w:val="-5"/>
          <w:sz w:val="18"/>
          <w:szCs w:val="18"/>
        </w:rPr>
        <w:t xml:space="preserve"> </w:t>
      </w:r>
      <w:r w:rsidRPr="00462C6F">
        <w:rPr>
          <w:rFonts w:ascii="Arial" w:hAnsi="Arial" w:cs="Arial"/>
          <w:sz w:val="18"/>
          <w:szCs w:val="18"/>
        </w:rPr>
        <w:t>seconds.</w:t>
      </w:r>
    </w:p>
    <w:p w14:paraId="7691C2AB" w14:textId="77777777" w:rsidR="00674240" w:rsidRPr="00462C6F" w:rsidRDefault="00674240" w:rsidP="28B84190">
      <w:pPr>
        <w:pStyle w:val="ListParagraph"/>
        <w:numPr>
          <w:ilvl w:val="1"/>
          <w:numId w:val="35"/>
        </w:numPr>
        <w:tabs>
          <w:tab w:val="left" w:pos="2761"/>
        </w:tabs>
        <w:kinsoku w:val="0"/>
        <w:overflowPunct w:val="0"/>
        <w:ind w:right="856"/>
        <w:rPr>
          <w:rFonts w:asciiTheme="minorHAnsi" w:hAnsiTheme="minorHAnsi" w:cstheme="minorBidi"/>
          <w:sz w:val="18"/>
          <w:szCs w:val="18"/>
        </w:rPr>
      </w:pPr>
      <w:r w:rsidRPr="00462C6F">
        <w:rPr>
          <w:rFonts w:ascii="Arial" w:hAnsi="Arial" w:cs="Arial"/>
          <w:sz w:val="18"/>
          <w:szCs w:val="18"/>
        </w:rPr>
        <w:t>Three legs should be securely tied to qualify as a legal tie; there will be one or more wraps, a half hitch, or a secure knot. Once contestant signals tie is complete, contestant may not again touch the tie or goat. This would result in a</w:t>
      </w:r>
      <w:r w:rsidRPr="00462C6F">
        <w:rPr>
          <w:rFonts w:ascii="Arial" w:hAnsi="Arial" w:cs="Arial"/>
          <w:spacing w:val="-7"/>
          <w:sz w:val="18"/>
          <w:szCs w:val="18"/>
        </w:rPr>
        <w:t xml:space="preserve"> </w:t>
      </w:r>
      <w:r w:rsidRPr="00462C6F">
        <w:rPr>
          <w:rFonts w:ascii="Arial" w:hAnsi="Arial" w:cs="Arial"/>
          <w:sz w:val="18"/>
          <w:szCs w:val="18"/>
        </w:rPr>
        <w:t>no-time.</w:t>
      </w:r>
    </w:p>
    <w:p w14:paraId="50E614DA" w14:textId="77777777" w:rsidR="00674240" w:rsidRPr="00462C6F" w:rsidRDefault="00674240" w:rsidP="28B84190">
      <w:pPr>
        <w:pStyle w:val="ListParagraph"/>
        <w:numPr>
          <w:ilvl w:val="1"/>
          <w:numId w:val="35"/>
        </w:numPr>
        <w:tabs>
          <w:tab w:val="left" w:pos="2761"/>
        </w:tabs>
        <w:kinsoku w:val="0"/>
        <w:overflowPunct w:val="0"/>
        <w:ind w:right="888"/>
        <w:rPr>
          <w:rFonts w:asciiTheme="minorHAnsi" w:hAnsiTheme="minorHAnsi" w:cstheme="minorBidi"/>
          <w:sz w:val="18"/>
          <w:szCs w:val="18"/>
        </w:rPr>
      </w:pPr>
      <w:r w:rsidRPr="00462C6F">
        <w:rPr>
          <w:rFonts w:ascii="Arial" w:hAnsi="Arial" w:cs="Arial"/>
          <w:sz w:val="18"/>
          <w:szCs w:val="18"/>
        </w:rPr>
        <w:t>Time will start when the mounted contestant crosses the starting line and will stop when flag judge signals the completion of the</w:t>
      </w:r>
      <w:r w:rsidRPr="00462C6F">
        <w:rPr>
          <w:rFonts w:ascii="Arial" w:hAnsi="Arial" w:cs="Arial"/>
          <w:spacing w:val="-6"/>
          <w:sz w:val="18"/>
          <w:szCs w:val="18"/>
        </w:rPr>
        <w:t xml:space="preserve"> </w:t>
      </w:r>
      <w:r w:rsidRPr="00462C6F">
        <w:rPr>
          <w:rFonts w:ascii="Arial" w:hAnsi="Arial" w:cs="Arial"/>
          <w:sz w:val="18"/>
          <w:szCs w:val="18"/>
        </w:rPr>
        <w:t>tie.</w:t>
      </w:r>
    </w:p>
    <w:p w14:paraId="25BADD6B" w14:textId="77777777" w:rsidR="00674240" w:rsidRPr="00462C6F" w:rsidRDefault="00674240" w:rsidP="28B84190">
      <w:pPr>
        <w:pStyle w:val="ListParagraph"/>
        <w:numPr>
          <w:ilvl w:val="1"/>
          <w:numId w:val="35"/>
        </w:numPr>
        <w:tabs>
          <w:tab w:val="left" w:pos="2761"/>
        </w:tabs>
        <w:kinsoku w:val="0"/>
        <w:overflowPunct w:val="0"/>
        <w:rPr>
          <w:rFonts w:asciiTheme="minorHAnsi" w:hAnsiTheme="minorHAnsi" w:cstheme="minorBidi"/>
          <w:sz w:val="18"/>
          <w:szCs w:val="18"/>
        </w:rPr>
      </w:pPr>
      <w:r w:rsidRPr="00462C6F">
        <w:rPr>
          <w:rFonts w:ascii="Arial" w:hAnsi="Arial" w:cs="Arial"/>
          <w:sz w:val="18"/>
          <w:szCs w:val="18"/>
        </w:rPr>
        <w:lastRenderedPageBreak/>
        <w:t>Contestant must compete on goat</w:t>
      </w:r>
      <w:r w:rsidRPr="00462C6F">
        <w:rPr>
          <w:rFonts w:ascii="Arial" w:hAnsi="Arial" w:cs="Arial"/>
          <w:spacing w:val="-3"/>
          <w:sz w:val="18"/>
          <w:szCs w:val="18"/>
        </w:rPr>
        <w:t xml:space="preserve"> </w:t>
      </w:r>
      <w:r w:rsidRPr="00462C6F">
        <w:rPr>
          <w:rFonts w:ascii="Arial" w:hAnsi="Arial" w:cs="Arial"/>
          <w:sz w:val="18"/>
          <w:szCs w:val="18"/>
        </w:rPr>
        <w:t>drawn.</w:t>
      </w:r>
    </w:p>
    <w:p w14:paraId="0CCD0CC5" w14:textId="77777777" w:rsidR="00674240" w:rsidRPr="00462C6F" w:rsidRDefault="00674240" w:rsidP="28B84190">
      <w:pPr>
        <w:pStyle w:val="ListParagraph"/>
        <w:numPr>
          <w:ilvl w:val="1"/>
          <w:numId w:val="35"/>
        </w:numPr>
        <w:tabs>
          <w:tab w:val="left" w:pos="2761"/>
        </w:tabs>
        <w:kinsoku w:val="0"/>
        <w:overflowPunct w:val="0"/>
        <w:rPr>
          <w:rFonts w:asciiTheme="minorHAnsi" w:hAnsiTheme="minorHAnsi" w:cstheme="minorBidi"/>
          <w:sz w:val="18"/>
          <w:szCs w:val="18"/>
        </w:rPr>
      </w:pPr>
      <w:r w:rsidRPr="00462C6F">
        <w:rPr>
          <w:rFonts w:ascii="Arial" w:hAnsi="Arial" w:cs="Arial"/>
          <w:sz w:val="18"/>
          <w:szCs w:val="18"/>
        </w:rPr>
        <w:t>Goat is to be changed after every five (5)</w:t>
      </w:r>
      <w:r w:rsidRPr="00462C6F">
        <w:rPr>
          <w:rFonts w:ascii="Arial" w:hAnsi="Arial" w:cs="Arial"/>
          <w:spacing w:val="-9"/>
          <w:sz w:val="18"/>
          <w:szCs w:val="18"/>
        </w:rPr>
        <w:t xml:space="preserve"> </w:t>
      </w:r>
      <w:r w:rsidRPr="00462C6F">
        <w:rPr>
          <w:rFonts w:ascii="Arial" w:hAnsi="Arial" w:cs="Arial"/>
          <w:sz w:val="18"/>
          <w:szCs w:val="18"/>
        </w:rPr>
        <w:t>contestants.</w:t>
      </w:r>
    </w:p>
    <w:p w14:paraId="2AC81B1E" w14:textId="7B35AFB3" w:rsidR="00E53927" w:rsidRPr="00A454B1" w:rsidRDefault="00674240" w:rsidP="00A454B1">
      <w:pPr>
        <w:pStyle w:val="ListParagraph"/>
        <w:numPr>
          <w:ilvl w:val="1"/>
          <w:numId w:val="35"/>
        </w:numPr>
        <w:tabs>
          <w:tab w:val="left" w:pos="2761"/>
        </w:tabs>
        <w:kinsoku w:val="0"/>
        <w:overflowPunct w:val="0"/>
        <w:rPr>
          <w:rFonts w:asciiTheme="minorHAnsi" w:hAnsiTheme="minorHAnsi" w:cstheme="minorBidi"/>
          <w:sz w:val="18"/>
          <w:szCs w:val="18"/>
        </w:rPr>
      </w:pPr>
      <w:r w:rsidRPr="00462C6F">
        <w:rPr>
          <w:rFonts w:ascii="Arial" w:hAnsi="Arial" w:cs="Arial"/>
          <w:sz w:val="18"/>
          <w:szCs w:val="18"/>
        </w:rPr>
        <w:t>Each contestant must compete on the stock drawn and in the draw</w:t>
      </w:r>
      <w:r w:rsidRPr="00462C6F">
        <w:rPr>
          <w:rFonts w:ascii="Arial" w:hAnsi="Arial" w:cs="Arial"/>
          <w:spacing w:val="-9"/>
          <w:sz w:val="18"/>
          <w:szCs w:val="18"/>
        </w:rPr>
        <w:t xml:space="preserve"> </w:t>
      </w:r>
      <w:r w:rsidRPr="00462C6F">
        <w:rPr>
          <w:rFonts w:ascii="Arial" w:hAnsi="Arial" w:cs="Arial"/>
          <w:sz w:val="18"/>
          <w:szCs w:val="18"/>
        </w:rPr>
        <w:t>position.</w:t>
      </w:r>
    </w:p>
    <w:p w14:paraId="32C8B02B" w14:textId="435065ED" w:rsidR="00674240" w:rsidRPr="00462C6F" w:rsidRDefault="00B80316" w:rsidP="28B84190">
      <w:pPr>
        <w:pStyle w:val="ListParagraph"/>
        <w:numPr>
          <w:ilvl w:val="0"/>
          <w:numId w:val="35"/>
        </w:numPr>
        <w:tabs>
          <w:tab w:val="left" w:pos="2761"/>
        </w:tabs>
        <w:kinsoku w:val="0"/>
        <w:overflowPunct w:val="0"/>
        <w:rPr>
          <w:rFonts w:asciiTheme="minorHAnsi" w:hAnsiTheme="minorHAnsi" w:cstheme="minorBidi"/>
          <w:b/>
          <w:bCs/>
          <w:sz w:val="18"/>
          <w:szCs w:val="18"/>
        </w:rPr>
      </w:pPr>
      <w:r w:rsidRPr="28B84190">
        <w:rPr>
          <w:rFonts w:ascii="Arial" w:hAnsi="Arial" w:cs="Arial"/>
          <w:b/>
          <w:bCs/>
          <w:sz w:val="18"/>
          <w:szCs w:val="18"/>
        </w:rPr>
        <w:t>ARENA:</w:t>
      </w:r>
    </w:p>
    <w:p w14:paraId="037E4CC4" w14:textId="1DA686A9" w:rsidR="00B80316" w:rsidRPr="00462C6F" w:rsidRDefault="00B80316" w:rsidP="28B84190">
      <w:pPr>
        <w:pStyle w:val="ListParagraph"/>
        <w:numPr>
          <w:ilvl w:val="1"/>
          <w:numId w:val="35"/>
        </w:numPr>
        <w:tabs>
          <w:tab w:val="left" w:pos="2761"/>
        </w:tabs>
        <w:kinsoku w:val="0"/>
        <w:overflowPunct w:val="0"/>
        <w:ind w:right="1068"/>
        <w:rPr>
          <w:rFonts w:asciiTheme="minorHAnsi" w:hAnsiTheme="minorHAnsi" w:cstheme="minorBidi"/>
          <w:sz w:val="18"/>
          <w:szCs w:val="18"/>
        </w:rPr>
      </w:pPr>
      <w:r w:rsidRPr="00462C6F">
        <w:rPr>
          <w:rFonts w:ascii="Arial" w:hAnsi="Arial" w:cs="Arial"/>
          <w:sz w:val="18"/>
          <w:szCs w:val="18"/>
        </w:rPr>
        <w:t>The arena will be dragged at regular intervals to be determined by management. No-shows and scratches will not move a drag</w:t>
      </w:r>
      <w:r w:rsidRPr="00462C6F">
        <w:rPr>
          <w:rFonts w:ascii="Arial" w:hAnsi="Arial" w:cs="Arial"/>
          <w:spacing w:val="-11"/>
          <w:sz w:val="18"/>
          <w:szCs w:val="18"/>
        </w:rPr>
        <w:t xml:space="preserve"> </w:t>
      </w:r>
      <w:r w:rsidRPr="00462C6F">
        <w:rPr>
          <w:rFonts w:ascii="Arial" w:hAnsi="Arial" w:cs="Arial"/>
          <w:sz w:val="18"/>
          <w:szCs w:val="18"/>
        </w:rPr>
        <w:t>up.</w:t>
      </w:r>
    </w:p>
    <w:p w14:paraId="1F6267EE" w14:textId="77777777" w:rsidR="00674240" w:rsidRPr="00462C6F" w:rsidRDefault="00674240" w:rsidP="28B84190">
      <w:pPr>
        <w:pStyle w:val="ListParagraph"/>
        <w:numPr>
          <w:ilvl w:val="0"/>
          <w:numId w:val="35"/>
        </w:numPr>
        <w:tabs>
          <w:tab w:val="left" w:pos="2101"/>
        </w:tabs>
        <w:kinsoku w:val="0"/>
        <w:overflowPunct w:val="0"/>
        <w:rPr>
          <w:rFonts w:asciiTheme="minorHAnsi" w:hAnsiTheme="minorHAnsi" w:cstheme="minorBidi"/>
          <w:b/>
          <w:bCs/>
          <w:sz w:val="18"/>
          <w:szCs w:val="18"/>
        </w:rPr>
      </w:pPr>
      <w:r w:rsidRPr="28B84190">
        <w:rPr>
          <w:rFonts w:ascii="Arial" w:hAnsi="Arial" w:cs="Arial"/>
          <w:b/>
          <w:bCs/>
          <w:sz w:val="18"/>
          <w:szCs w:val="18"/>
        </w:rPr>
        <w:t>STOCK:</w:t>
      </w:r>
    </w:p>
    <w:p w14:paraId="1D39E26A" w14:textId="77777777" w:rsidR="00674240" w:rsidRPr="00462C6F" w:rsidRDefault="00674240" w:rsidP="28B84190">
      <w:pPr>
        <w:pStyle w:val="ListParagraph"/>
        <w:numPr>
          <w:ilvl w:val="1"/>
          <w:numId w:val="35"/>
        </w:numPr>
        <w:tabs>
          <w:tab w:val="left" w:pos="2761"/>
        </w:tabs>
        <w:kinsoku w:val="0"/>
        <w:overflowPunct w:val="0"/>
        <w:rPr>
          <w:rFonts w:asciiTheme="minorHAnsi" w:hAnsiTheme="minorHAnsi" w:cstheme="minorBidi"/>
          <w:sz w:val="18"/>
          <w:szCs w:val="18"/>
        </w:rPr>
      </w:pPr>
      <w:r w:rsidRPr="00462C6F">
        <w:rPr>
          <w:rFonts w:ascii="Arial" w:hAnsi="Arial" w:cs="Arial"/>
          <w:sz w:val="18"/>
          <w:szCs w:val="18"/>
        </w:rPr>
        <w:t>No billy goats will be</w:t>
      </w:r>
      <w:r w:rsidRPr="00462C6F">
        <w:rPr>
          <w:rFonts w:ascii="Arial" w:hAnsi="Arial" w:cs="Arial"/>
          <w:spacing w:val="-2"/>
          <w:sz w:val="18"/>
          <w:szCs w:val="18"/>
        </w:rPr>
        <w:t xml:space="preserve"> </w:t>
      </w:r>
      <w:r w:rsidRPr="00462C6F">
        <w:rPr>
          <w:rFonts w:ascii="Arial" w:hAnsi="Arial" w:cs="Arial"/>
          <w:sz w:val="18"/>
          <w:szCs w:val="18"/>
        </w:rPr>
        <w:t>used.</w:t>
      </w:r>
    </w:p>
    <w:p w14:paraId="50AFC4E3" w14:textId="77777777" w:rsidR="00674240" w:rsidRPr="00462C6F" w:rsidRDefault="00674240" w:rsidP="28B84190">
      <w:pPr>
        <w:pStyle w:val="ListParagraph"/>
        <w:numPr>
          <w:ilvl w:val="1"/>
          <w:numId w:val="35"/>
        </w:numPr>
        <w:tabs>
          <w:tab w:val="left" w:pos="2761"/>
        </w:tabs>
        <w:kinsoku w:val="0"/>
        <w:overflowPunct w:val="0"/>
        <w:rPr>
          <w:rFonts w:asciiTheme="minorHAnsi" w:hAnsiTheme="minorHAnsi" w:cstheme="minorBidi"/>
          <w:sz w:val="18"/>
          <w:szCs w:val="18"/>
        </w:rPr>
      </w:pPr>
      <w:r w:rsidRPr="00462C6F">
        <w:rPr>
          <w:rFonts w:ascii="Arial" w:hAnsi="Arial" w:cs="Arial"/>
          <w:sz w:val="18"/>
          <w:szCs w:val="18"/>
        </w:rPr>
        <w:t>Goats will not exceed 75</w:t>
      </w:r>
      <w:r w:rsidRPr="00462C6F">
        <w:rPr>
          <w:rFonts w:ascii="Arial" w:hAnsi="Arial" w:cs="Arial"/>
          <w:spacing w:val="-2"/>
          <w:sz w:val="18"/>
          <w:szCs w:val="18"/>
        </w:rPr>
        <w:t xml:space="preserve"> </w:t>
      </w:r>
      <w:r w:rsidRPr="00462C6F">
        <w:rPr>
          <w:rFonts w:ascii="Arial" w:hAnsi="Arial" w:cs="Arial"/>
          <w:sz w:val="18"/>
          <w:szCs w:val="18"/>
        </w:rPr>
        <w:t>pounds.</w:t>
      </w:r>
    </w:p>
    <w:p w14:paraId="02212424" w14:textId="77777777" w:rsidR="00674240" w:rsidRPr="00462C6F" w:rsidRDefault="00674240" w:rsidP="28B84190">
      <w:pPr>
        <w:pStyle w:val="ListParagraph"/>
        <w:numPr>
          <w:ilvl w:val="1"/>
          <w:numId w:val="35"/>
        </w:numPr>
        <w:tabs>
          <w:tab w:val="left" w:pos="2761"/>
        </w:tabs>
        <w:kinsoku w:val="0"/>
        <w:overflowPunct w:val="0"/>
        <w:ind w:right="1038"/>
        <w:rPr>
          <w:rFonts w:asciiTheme="minorHAnsi" w:hAnsiTheme="minorHAnsi" w:cstheme="minorBidi"/>
          <w:sz w:val="18"/>
          <w:szCs w:val="18"/>
        </w:rPr>
      </w:pPr>
      <w:r w:rsidRPr="00462C6F">
        <w:rPr>
          <w:rFonts w:ascii="Arial" w:hAnsi="Arial" w:cs="Arial"/>
          <w:sz w:val="18"/>
          <w:szCs w:val="18"/>
        </w:rPr>
        <w:t>There must be one (1) goat for every fifteen (15) runs and rotated in order. The goats must have numbers affixed to</w:t>
      </w:r>
      <w:r w:rsidRPr="00462C6F">
        <w:rPr>
          <w:rFonts w:ascii="Arial" w:hAnsi="Arial" w:cs="Arial"/>
          <w:spacing w:val="-4"/>
          <w:sz w:val="18"/>
          <w:szCs w:val="18"/>
        </w:rPr>
        <w:t xml:space="preserve"> </w:t>
      </w:r>
      <w:r w:rsidRPr="00462C6F">
        <w:rPr>
          <w:rFonts w:ascii="Arial" w:hAnsi="Arial" w:cs="Arial"/>
          <w:sz w:val="18"/>
          <w:szCs w:val="18"/>
        </w:rPr>
        <w:t>them.</w:t>
      </w:r>
    </w:p>
    <w:p w14:paraId="4C742D3A" w14:textId="77777777" w:rsidR="00674240" w:rsidRPr="00462C6F" w:rsidRDefault="00674240" w:rsidP="28B84190">
      <w:pPr>
        <w:pStyle w:val="ListParagraph"/>
        <w:numPr>
          <w:ilvl w:val="1"/>
          <w:numId w:val="35"/>
        </w:numPr>
        <w:tabs>
          <w:tab w:val="left" w:pos="2761"/>
        </w:tabs>
        <w:kinsoku w:val="0"/>
        <w:overflowPunct w:val="0"/>
        <w:rPr>
          <w:rFonts w:asciiTheme="minorHAnsi" w:hAnsiTheme="minorHAnsi" w:cstheme="minorBidi"/>
          <w:sz w:val="18"/>
          <w:szCs w:val="18"/>
        </w:rPr>
      </w:pPr>
      <w:r w:rsidRPr="00462C6F">
        <w:rPr>
          <w:rFonts w:ascii="Arial" w:hAnsi="Arial" w:cs="Arial"/>
          <w:sz w:val="18"/>
          <w:szCs w:val="18"/>
        </w:rPr>
        <w:t>Ear tags, sale tags (glued on) and cattle marking pen are all acceptable means of</w:t>
      </w:r>
      <w:r w:rsidRPr="00462C6F">
        <w:rPr>
          <w:rFonts w:ascii="Arial" w:hAnsi="Arial" w:cs="Arial"/>
          <w:spacing w:val="-17"/>
          <w:sz w:val="18"/>
          <w:szCs w:val="18"/>
        </w:rPr>
        <w:t xml:space="preserve"> </w:t>
      </w:r>
      <w:r w:rsidRPr="00462C6F">
        <w:rPr>
          <w:rFonts w:ascii="Arial" w:hAnsi="Arial" w:cs="Arial"/>
          <w:sz w:val="18"/>
          <w:szCs w:val="18"/>
        </w:rPr>
        <w:t>numbering.</w:t>
      </w:r>
    </w:p>
    <w:p w14:paraId="1FF7F419" w14:textId="77777777" w:rsidR="00674240" w:rsidRPr="00462C6F" w:rsidRDefault="00674240" w:rsidP="28B84190">
      <w:pPr>
        <w:pStyle w:val="ListParagraph"/>
        <w:numPr>
          <w:ilvl w:val="1"/>
          <w:numId w:val="35"/>
        </w:numPr>
        <w:tabs>
          <w:tab w:val="left" w:pos="2761"/>
        </w:tabs>
        <w:kinsoku w:val="0"/>
        <w:overflowPunct w:val="0"/>
        <w:rPr>
          <w:rFonts w:asciiTheme="minorHAnsi" w:hAnsiTheme="minorHAnsi" w:cstheme="minorBidi"/>
          <w:sz w:val="18"/>
          <w:szCs w:val="18"/>
        </w:rPr>
      </w:pPr>
      <w:r w:rsidRPr="00462C6F">
        <w:rPr>
          <w:rFonts w:ascii="Arial" w:hAnsi="Arial" w:cs="Arial"/>
          <w:sz w:val="18"/>
          <w:szCs w:val="18"/>
        </w:rPr>
        <w:t>All goats must be tied at least once prior to first performance of</w:t>
      </w:r>
      <w:r w:rsidRPr="00462C6F">
        <w:rPr>
          <w:rFonts w:ascii="Arial" w:hAnsi="Arial" w:cs="Arial"/>
          <w:spacing w:val="-12"/>
          <w:sz w:val="18"/>
          <w:szCs w:val="18"/>
        </w:rPr>
        <w:t xml:space="preserve"> </w:t>
      </w:r>
      <w:r w:rsidRPr="00462C6F">
        <w:rPr>
          <w:rFonts w:ascii="Arial" w:hAnsi="Arial" w:cs="Arial"/>
          <w:sz w:val="18"/>
          <w:szCs w:val="18"/>
        </w:rPr>
        <w:t>rodeo.</w:t>
      </w:r>
    </w:p>
    <w:p w14:paraId="065C2E64" w14:textId="77777777" w:rsidR="00674240" w:rsidRPr="00462C6F" w:rsidRDefault="00674240" w:rsidP="28B84190">
      <w:pPr>
        <w:pStyle w:val="ListParagraph"/>
        <w:numPr>
          <w:ilvl w:val="1"/>
          <w:numId w:val="35"/>
        </w:numPr>
        <w:tabs>
          <w:tab w:val="left" w:pos="2761"/>
        </w:tabs>
        <w:kinsoku w:val="0"/>
        <w:overflowPunct w:val="0"/>
        <w:rPr>
          <w:rFonts w:asciiTheme="minorHAnsi" w:hAnsiTheme="minorHAnsi" w:cstheme="minorBidi"/>
          <w:sz w:val="18"/>
          <w:szCs w:val="18"/>
        </w:rPr>
      </w:pPr>
      <w:r w:rsidRPr="00462C6F">
        <w:rPr>
          <w:rFonts w:ascii="Arial" w:hAnsi="Arial" w:cs="Arial"/>
          <w:sz w:val="18"/>
          <w:szCs w:val="18"/>
        </w:rPr>
        <w:t>Must drag arena between age</w:t>
      </w:r>
      <w:r w:rsidRPr="00462C6F">
        <w:rPr>
          <w:rFonts w:ascii="Arial" w:hAnsi="Arial" w:cs="Arial"/>
          <w:spacing w:val="-2"/>
          <w:sz w:val="18"/>
          <w:szCs w:val="18"/>
        </w:rPr>
        <w:t xml:space="preserve"> </w:t>
      </w:r>
      <w:r w:rsidRPr="00462C6F">
        <w:rPr>
          <w:rFonts w:ascii="Arial" w:hAnsi="Arial" w:cs="Arial"/>
          <w:sz w:val="18"/>
          <w:szCs w:val="18"/>
        </w:rPr>
        <w:t>groups.</w:t>
      </w:r>
    </w:p>
    <w:p w14:paraId="196C5480" w14:textId="77777777" w:rsidR="00674240" w:rsidRPr="00462C6F" w:rsidRDefault="00674240" w:rsidP="28B84190">
      <w:pPr>
        <w:pStyle w:val="ListParagraph"/>
        <w:numPr>
          <w:ilvl w:val="0"/>
          <w:numId w:val="35"/>
        </w:numPr>
        <w:tabs>
          <w:tab w:val="left" w:pos="2101"/>
        </w:tabs>
        <w:kinsoku w:val="0"/>
        <w:overflowPunct w:val="0"/>
        <w:rPr>
          <w:rFonts w:asciiTheme="minorHAnsi" w:hAnsiTheme="minorHAnsi" w:cstheme="minorBidi"/>
          <w:b/>
          <w:bCs/>
          <w:sz w:val="18"/>
          <w:szCs w:val="18"/>
        </w:rPr>
      </w:pPr>
      <w:r w:rsidRPr="28B84190">
        <w:rPr>
          <w:rFonts w:ascii="Arial" w:hAnsi="Arial" w:cs="Arial"/>
          <w:b/>
          <w:bCs/>
          <w:sz w:val="18"/>
          <w:szCs w:val="18"/>
        </w:rPr>
        <w:t>OFFICIALS:</w:t>
      </w:r>
    </w:p>
    <w:p w14:paraId="6BF25F61" w14:textId="77777777" w:rsidR="00674240" w:rsidRPr="00462C6F" w:rsidRDefault="00674240" w:rsidP="28B84190">
      <w:pPr>
        <w:pStyle w:val="ListParagraph"/>
        <w:numPr>
          <w:ilvl w:val="1"/>
          <w:numId w:val="35"/>
        </w:numPr>
        <w:tabs>
          <w:tab w:val="left" w:pos="2761"/>
        </w:tabs>
        <w:kinsoku w:val="0"/>
        <w:overflowPunct w:val="0"/>
        <w:rPr>
          <w:rFonts w:asciiTheme="minorHAnsi" w:hAnsiTheme="minorHAnsi" w:cstheme="minorBidi"/>
          <w:sz w:val="18"/>
          <w:szCs w:val="18"/>
        </w:rPr>
      </w:pPr>
      <w:r w:rsidRPr="00462C6F">
        <w:rPr>
          <w:rFonts w:ascii="Arial" w:hAnsi="Arial" w:cs="Arial"/>
          <w:sz w:val="18"/>
          <w:szCs w:val="18"/>
        </w:rPr>
        <w:t>There will be two (2) flagmen, one at the starting line and one to flag tie at the</w:t>
      </w:r>
      <w:r w:rsidRPr="00462C6F">
        <w:rPr>
          <w:rFonts w:ascii="Arial" w:hAnsi="Arial" w:cs="Arial"/>
          <w:spacing w:val="-20"/>
          <w:sz w:val="18"/>
          <w:szCs w:val="18"/>
        </w:rPr>
        <w:t xml:space="preserve"> </w:t>
      </w:r>
      <w:r w:rsidRPr="00462C6F">
        <w:rPr>
          <w:rFonts w:ascii="Arial" w:hAnsi="Arial" w:cs="Arial"/>
          <w:sz w:val="18"/>
          <w:szCs w:val="18"/>
        </w:rPr>
        <w:t>goat.</w:t>
      </w:r>
    </w:p>
    <w:p w14:paraId="1BC1C9F0" w14:textId="77777777" w:rsidR="00674240" w:rsidRPr="00462C6F" w:rsidRDefault="00674240" w:rsidP="28B84190">
      <w:pPr>
        <w:pStyle w:val="ListParagraph"/>
        <w:numPr>
          <w:ilvl w:val="0"/>
          <w:numId w:val="35"/>
        </w:numPr>
        <w:tabs>
          <w:tab w:val="left" w:pos="2101"/>
        </w:tabs>
        <w:kinsoku w:val="0"/>
        <w:overflowPunct w:val="0"/>
        <w:rPr>
          <w:rFonts w:asciiTheme="minorHAnsi" w:hAnsiTheme="minorHAnsi" w:cstheme="minorBidi"/>
          <w:b/>
          <w:bCs/>
          <w:sz w:val="18"/>
          <w:szCs w:val="18"/>
        </w:rPr>
      </w:pPr>
      <w:r w:rsidRPr="28B84190">
        <w:rPr>
          <w:rFonts w:ascii="Arial" w:hAnsi="Arial" w:cs="Arial"/>
          <w:b/>
          <w:bCs/>
          <w:sz w:val="18"/>
          <w:szCs w:val="18"/>
        </w:rPr>
        <w:t>PENALTIES:</w:t>
      </w:r>
    </w:p>
    <w:p w14:paraId="746CB761" w14:textId="77777777" w:rsidR="00674240" w:rsidRPr="00462C6F" w:rsidRDefault="00674240" w:rsidP="28B84190">
      <w:pPr>
        <w:pStyle w:val="ListParagraph"/>
        <w:numPr>
          <w:ilvl w:val="1"/>
          <w:numId w:val="35"/>
        </w:numPr>
        <w:tabs>
          <w:tab w:val="left" w:pos="2761"/>
        </w:tabs>
        <w:kinsoku w:val="0"/>
        <w:overflowPunct w:val="0"/>
        <w:ind w:right="872"/>
        <w:rPr>
          <w:rFonts w:asciiTheme="minorHAnsi" w:hAnsiTheme="minorHAnsi" w:cstheme="minorBidi"/>
          <w:sz w:val="18"/>
          <w:szCs w:val="18"/>
        </w:rPr>
      </w:pPr>
      <w:r w:rsidRPr="00462C6F">
        <w:rPr>
          <w:rFonts w:ascii="Arial" w:hAnsi="Arial" w:cs="Arial"/>
          <w:sz w:val="18"/>
          <w:szCs w:val="18"/>
        </w:rPr>
        <w:t>Goat tying contestant will receive a ten (10) second penalty if contestant hits the goat and/or the goat rope while still</w:t>
      </w:r>
      <w:r w:rsidRPr="00462C6F">
        <w:rPr>
          <w:rFonts w:ascii="Arial" w:hAnsi="Arial" w:cs="Arial"/>
          <w:spacing w:val="-6"/>
          <w:sz w:val="18"/>
          <w:szCs w:val="18"/>
        </w:rPr>
        <w:t xml:space="preserve"> </w:t>
      </w:r>
      <w:r w:rsidRPr="00462C6F">
        <w:rPr>
          <w:rFonts w:ascii="Arial" w:hAnsi="Arial" w:cs="Arial"/>
          <w:sz w:val="18"/>
          <w:szCs w:val="18"/>
        </w:rPr>
        <w:t>mounted.</w:t>
      </w:r>
    </w:p>
    <w:p w14:paraId="09C3F11D" w14:textId="77777777" w:rsidR="00674240" w:rsidRPr="00462C6F" w:rsidRDefault="00674240" w:rsidP="28B84190">
      <w:pPr>
        <w:pStyle w:val="ListParagraph"/>
        <w:numPr>
          <w:ilvl w:val="0"/>
          <w:numId w:val="35"/>
        </w:numPr>
        <w:tabs>
          <w:tab w:val="left" w:pos="2101"/>
        </w:tabs>
        <w:kinsoku w:val="0"/>
        <w:overflowPunct w:val="0"/>
        <w:rPr>
          <w:rFonts w:asciiTheme="minorHAnsi" w:hAnsiTheme="minorHAnsi" w:cstheme="minorBidi"/>
          <w:b/>
          <w:bCs/>
          <w:sz w:val="18"/>
          <w:szCs w:val="18"/>
        </w:rPr>
      </w:pPr>
      <w:r w:rsidRPr="28B84190">
        <w:rPr>
          <w:rFonts w:ascii="Arial" w:hAnsi="Arial" w:cs="Arial"/>
          <w:b/>
          <w:bCs/>
          <w:sz w:val="18"/>
          <w:szCs w:val="18"/>
        </w:rPr>
        <w:t>DISQUALIFICATION AND RECEIVE A</w:t>
      </w:r>
      <w:r w:rsidRPr="28B84190">
        <w:rPr>
          <w:rFonts w:ascii="Arial" w:hAnsi="Arial" w:cs="Arial"/>
          <w:b/>
          <w:bCs/>
          <w:spacing w:val="-2"/>
          <w:sz w:val="18"/>
          <w:szCs w:val="18"/>
        </w:rPr>
        <w:t xml:space="preserve"> </w:t>
      </w:r>
      <w:r w:rsidRPr="28B84190">
        <w:rPr>
          <w:rFonts w:ascii="Arial" w:hAnsi="Arial" w:cs="Arial"/>
          <w:b/>
          <w:bCs/>
          <w:sz w:val="18"/>
          <w:szCs w:val="18"/>
        </w:rPr>
        <w:t>NO-TIME:</w:t>
      </w:r>
    </w:p>
    <w:p w14:paraId="3D05962A" w14:textId="3B1324CA" w:rsidR="00674240" w:rsidRPr="00462C6F" w:rsidRDefault="00674240" w:rsidP="28B84190">
      <w:pPr>
        <w:pStyle w:val="ListParagraph"/>
        <w:numPr>
          <w:ilvl w:val="1"/>
          <w:numId w:val="35"/>
        </w:numPr>
        <w:tabs>
          <w:tab w:val="left" w:pos="2761"/>
        </w:tabs>
        <w:kinsoku w:val="0"/>
        <w:overflowPunct w:val="0"/>
        <w:ind w:right="978"/>
        <w:rPr>
          <w:rFonts w:asciiTheme="minorHAnsi" w:hAnsiTheme="minorHAnsi" w:cstheme="minorBidi"/>
          <w:sz w:val="18"/>
          <w:szCs w:val="18"/>
        </w:rPr>
      </w:pPr>
      <w:r w:rsidRPr="00462C6F">
        <w:rPr>
          <w:rFonts w:ascii="Arial" w:hAnsi="Arial" w:cs="Arial"/>
          <w:sz w:val="18"/>
          <w:szCs w:val="18"/>
        </w:rPr>
        <w:t xml:space="preserve">Contestant’s name will be called three (3) times. If a contestant is not present and ready when called to compete, it will be assumed that contestant is not </w:t>
      </w:r>
      <w:r w:rsidR="00E23983" w:rsidRPr="00462C6F">
        <w:rPr>
          <w:rFonts w:ascii="Arial" w:hAnsi="Arial" w:cs="Arial"/>
          <w:sz w:val="18"/>
          <w:szCs w:val="18"/>
        </w:rPr>
        <w:t>present,</w:t>
      </w:r>
      <w:r w:rsidRPr="00462C6F">
        <w:rPr>
          <w:rFonts w:ascii="Arial" w:hAnsi="Arial" w:cs="Arial"/>
          <w:sz w:val="18"/>
          <w:szCs w:val="18"/>
        </w:rPr>
        <w:t xml:space="preserve"> and the contestant will be disqualified from this</w:t>
      </w:r>
      <w:r w:rsidRPr="00462C6F">
        <w:rPr>
          <w:rFonts w:ascii="Arial" w:hAnsi="Arial" w:cs="Arial"/>
          <w:spacing w:val="-7"/>
          <w:sz w:val="18"/>
          <w:szCs w:val="18"/>
        </w:rPr>
        <w:t xml:space="preserve"> </w:t>
      </w:r>
      <w:r w:rsidRPr="00462C6F">
        <w:rPr>
          <w:rFonts w:ascii="Arial" w:hAnsi="Arial" w:cs="Arial"/>
          <w:sz w:val="18"/>
          <w:szCs w:val="18"/>
        </w:rPr>
        <w:t>event.</w:t>
      </w:r>
    </w:p>
    <w:p w14:paraId="1A5E9EAE" w14:textId="4D10057A" w:rsidR="00674240" w:rsidRPr="00462C6F" w:rsidRDefault="00674240" w:rsidP="28B84190">
      <w:pPr>
        <w:pStyle w:val="ListParagraph"/>
        <w:numPr>
          <w:ilvl w:val="1"/>
          <w:numId w:val="35"/>
        </w:numPr>
        <w:tabs>
          <w:tab w:val="left" w:pos="2761"/>
        </w:tabs>
        <w:kinsoku w:val="0"/>
        <w:overflowPunct w:val="0"/>
        <w:rPr>
          <w:rFonts w:asciiTheme="minorHAnsi" w:hAnsiTheme="minorHAnsi" w:cstheme="minorBidi"/>
          <w:sz w:val="18"/>
          <w:szCs w:val="18"/>
        </w:rPr>
      </w:pPr>
      <w:r w:rsidRPr="00462C6F">
        <w:rPr>
          <w:rFonts w:ascii="Arial" w:hAnsi="Arial" w:cs="Arial"/>
          <w:sz w:val="18"/>
          <w:szCs w:val="18"/>
        </w:rPr>
        <w:t>If the goat does not remain tied for five (5)</w:t>
      </w:r>
      <w:r w:rsidRPr="00462C6F">
        <w:rPr>
          <w:rFonts w:ascii="Arial" w:hAnsi="Arial" w:cs="Arial"/>
          <w:spacing w:val="-12"/>
          <w:sz w:val="18"/>
          <w:szCs w:val="18"/>
        </w:rPr>
        <w:t xml:space="preserve"> </w:t>
      </w:r>
      <w:r w:rsidRPr="00462C6F">
        <w:rPr>
          <w:rFonts w:ascii="Arial" w:hAnsi="Arial" w:cs="Arial"/>
          <w:sz w:val="18"/>
          <w:szCs w:val="18"/>
        </w:rPr>
        <w:t>seconds</w:t>
      </w:r>
      <w:r w:rsidR="00A5078E">
        <w:rPr>
          <w:rFonts w:ascii="Arial" w:hAnsi="Arial" w:cs="Arial"/>
          <w:sz w:val="18"/>
          <w:szCs w:val="18"/>
        </w:rPr>
        <w:t xml:space="preserve"> it will result in a </w:t>
      </w:r>
      <w:r w:rsidR="00445311">
        <w:rPr>
          <w:rFonts w:ascii="Arial" w:hAnsi="Arial" w:cs="Arial"/>
          <w:sz w:val="18"/>
          <w:szCs w:val="18"/>
        </w:rPr>
        <w:t>no time.</w:t>
      </w:r>
    </w:p>
    <w:p w14:paraId="3AFA2F62" w14:textId="77777777" w:rsidR="00674240" w:rsidRPr="00462C6F" w:rsidRDefault="00674240" w:rsidP="28B84190">
      <w:pPr>
        <w:pStyle w:val="ListParagraph"/>
        <w:numPr>
          <w:ilvl w:val="1"/>
          <w:numId w:val="35"/>
        </w:numPr>
        <w:tabs>
          <w:tab w:val="left" w:pos="2761"/>
        </w:tabs>
        <w:kinsoku w:val="0"/>
        <w:overflowPunct w:val="0"/>
        <w:ind w:right="1356"/>
        <w:rPr>
          <w:rFonts w:asciiTheme="minorHAnsi" w:hAnsiTheme="minorHAnsi" w:cstheme="minorBidi"/>
          <w:sz w:val="18"/>
          <w:szCs w:val="18"/>
        </w:rPr>
      </w:pPr>
      <w:r w:rsidRPr="00462C6F">
        <w:rPr>
          <w:rFonts w:ascii="Arial" w:hAnsi="Arial" w:cs="Arial"/>
          <w:sz w:val="18"/>
          <w:szCs w:val="18"/>
        </w:rPr>
        <w:t>If the goat breaks loose from stake, contestant may receive a no-time or a re-run, at the official’s</w:t>
      </w:r>
      <w:r w:rsidRPr="00462C6F">
        <w:rPr>
          <w:rFonts w:ascii="Arial" w:hAnsi="Arial" w:cs="Arial"/>
          <w:spacing w:val="-1"/>
          <w:sz w:val="18"/>
          <w:szCs w:val="18"/>
        </w:rPr>
        <w:t xml:space="preserve"> </w:t>
      </w:r>
      <w:r w:rsidRPr="00462C6F">
        <w:rPr>
          <w:rFonts w:ascii="Arial" w:hAnsi="Arial" w:cs="Arial"/>
          <w:sz w:val="18"/>
          <w:szCs w:val="18"/>
        </w:rPr>
        <w:t>discretion.</w:t>
      </w:r>
    </w:p>
    <w:p w14:paraId="2AF8A8F5" w14:textId="77777777" w:rsidR="00674240" w:rsidRPr="00462C6F" w:rsidRDefault="00674240" w:rsidP="28B84190">
      <w:pPr>
        <w:pStyle w:val="ListParagraph"/>
        <w:numPr>
          <w:ilvl w:val="1"/>
          <w:numId w:val="35"/>
        </w:numPr>
        <w:tabs>
          <w:tab w:val="left" w:pos="2761"/>
        </w:tabs>
        <w:kinsoku w:val="0"/>
        <w:overflowPunct w:val="0"/>
        <w:rPr>
          <w:rFonts w:asciiTheme="minorHAnsi" w:hAnsiTheme="minorHAnsi" w:cstheme="minorBidi"/>
          <w:sz w:val="18"/>
          <w:szCs w:val="18"/>
        </w:rPr>
      </w:pPr>
      <w:r w:rsidRPr="00462C6F">
        <w:rPr>
          <w:rFonts w:ascii="Arial" w:hAnsi="Arial" w:cs="Arial"/>
          <w:sz w:val="18"/>
          <w:szCs w:val="18"/>
        </w:rPr>
        <w:t>If the tie is ruled illegal as stated</w:t>
      </w:r>
      <w:r w:rsidRPr="00462C6F">
        <w:rPr>
          <w:rFonts w:ascii="Arial" w:hAnsi="Arial" w:cs="Arial"/>
          <w:spacing w:val="-4"/>
          <w:sz w:val="18"/>
          <w:szCs w:val="18"/>
        </w:rPr>
        <w:t xml:space="preserve"> </w:t>
      </w:r>
      <w:r w:rsidRPr="00462C6F">
        <w:rPr>
          <w:rFonts w:ascii="Arial" w:hAnsi="Arial" w:cs="Arial"/>
          <w:sz w:val="18"/>
          <w:szCs w:val="18"/>
        </w:rPr>
        <w:t>above.</w:t>
      </w:r>
    </w:p>
    <w:p w14:paraId="20767721" w14:textId="77777777" w:rsidR="00674240" w:rsidRPr="00462C6F" w:rsidRDefault="00674240" w:rsidP="28B84190">
      <w:pPr>
        <w:pStyle w:val="ListParagraph"/>
        <w:numPr>
          <w:ilvl w:val="1"/>
          <w:numId w:val="35"/>
        </w:numPr>
        <w:tabs>
          <w:tab w:val="left" w:pos="2761"/>
        </w:tabs>
        <w:kinsoku w:val="0"/>
        <w:overflowPunct w:val="0"/>
        <w:rPr>
          <w:rFonts w:asciiTheme="minorHAnsi" w:hAnsiTheme="minorHAnsi" w:cstheme="minorBidi"/>
          <w:sz w:val="18"/>
          <w:szCs w:val="18"/>
        </w:rPr>
      </w:pPr>
      <w:r w:rsidRPr="00462C6F">
        <w:rPr>
          <w:rFonts w:ascii="Arial" w:hAnsi="Arial" w:cs="Arial"/>
          <w:sz w:val="18"/>
          <w:szCs w:val="18"/>
        </w:rPr>
        <w:t>Any intentional abuse to</w:t>
      </w:r>
      <w:r w:rsidRPr="00462C6F">
        <w:rPr>
          <w:rFonts w:ascii="Arial" w:hAnsi="Arial" w:cs="Arial"/>
          <w:spacing w:val="-4"/>
          <w:sz w:val="18"/>
          <w:szCs w:val="18"/>
        </w:rPr>
        <w:t xml:space="preserve"> </w:t>
      </w:r>
      <w:r w:rsidRPr="00462C6F">
        <w:rPr>
          <w:rFonts w:ascii="Arial" w:hAnsi="Arial" w:cs="Arial"/>
          <w:sz w:val="18"/>
          <w:szCs w:val="18"/>
        </w:rPr>
        <w:t>livestock.</w:t>
      </w:r>
    </w:p>
    <w:p w14:paraId="7BC4E255" w14:textId="77777777" w:rsidR="00674240" w:rsidRPr="00462C6F" w:rsidRDefault="00674240" w:rsidP="28B84190">
      <w:pPr>
        <w:pStyle w:val="ListParagraph"/>
        <w:numPr>
          <w:ilvl w:val="0"/>
          <w:numId w:val="35"/>
        </w:numPr>
        <w:tabs>
          <w:tab w:val="left" w:pos="2101"/>
        </w:tabs>
        <w:kinsoku w:val="0"/>
        <w:overflowPunct w:val="0"/>
        <w:rPr>
          <w:rFonts w:asciiTheme="minorHAnsi" w:hAnsiTheme="minorHAnsi" w:cstheme="minorBidi"/>
          <w:b/>
          <w:bCs/>
          <w:sz w:val="18"/>
          <w:szCs w:val="18"/>
        </w:rPr>
      </w:pPr>
      <w:r w:rsidRPr="28B84190">
        <w:rPr>
          <w:rFonts w:ascii="Arial" w:hAnsi="Arial" w:cs="Arial"/>
          <w:b/>
          <w:bCs/>
          <w:sz w:val="18"/>
          <w:szCs w:val="18"/>
        </w:rPr>
        <w:t>RE-RUN:</w:t>
      </w:r>
    </w:p>
    <w:p w14:paraId="4B2BE3AB" w14:textId="77777777" w:rsidR="00674240" w:rsidRPr="00462C6F" w:rsidRDefault="00674240" w:rsidP="28B84190">
      <w:pPr>
        <w:pStyle w:val="ListParagraph"/>
        <w:numPr>
          <w:ilvl w:val="1"/>
          <w:numId w:val="35"/>
        </w:numPr>
        <w:tabs>
          <w:tab w:val="left" w:pos="2761"/>
        </w:tabs>
        <w:kinsoku w:val="0"/>
        <w:overflowPunct w:val="0"/>
        <w:rPr>
          <w:rFonts w:asciiTheme="minorHAnsi" w:hAnsiTheme="minorHAnsi" w:cstheme="minorBidi"/>
          <w:sz w:val="18"/>
          <w:szCs w:val="18"/>
        </w:rPr>
      </w:pPr>
      <w:r w:rsidRPr="00462C6F">
        <w:rPr>
          <w:rFonts w:ascii="Arial" w:hAnsi="Arial" w:cs="Arial"/>
          <w:sz w:val="18"/>
          <w:szCs w:val="18"/>
        </w:rPr>
        <w:t>Goat tying contestants may be given a re-run if the goat breaks loose from stake (see</w:t>
      </w:r>
      <w:r w:rsidRPr="00462C6F">
        <w:rPr>
          <w:rFonts w:ascii="Arial" w:hAnsi="Arial" w:cs="Arial"/>
          <w:spacing w:val="-23"/>
          <w:sz w:val="18"/>
          <w:szCs w:val="18"/>
        </w:rPr>
        <w:t xml:space="preserve"> </w:t>
      </w:r>
      <w:r w:rsidRPr="00462C6F">
        <w:rPr>
          <w:rFonts w:ascii="Arial" w:hAnsi="Arial" w:cs="Arial"/>
          <w:sz w:val="18"/>
          <w:szCs w:val="18"/>
        </w:rPr>
        <w:t>above).</w:t>
      </w:r>
    </w:p>
    <w:p w14:paraId="6DC9FCA5" w14:textId="77777777" w:rsidR="00674240" w:rsidRPr="00462C6F" w:rsidRDefault="00674240" w:rsidP="28B84190">
      <w:pPr>
        <w:pStyle w:val="ListParagraph"/>
        <w:numPr>
          <w:ilvl w:val="1"/>
          <w:numId w:val="35"/>
        </w:numPr>
        <w:tabs>
          <w:tab w:val="left" w:pos="2761"/>
        </w:tabs>
        <w:kinsoku w:val="0"/>
        <w:overflowPunct w:val="0"/>
        <w:rPr>
          <w:rFonts w:asciiTheme="minorHAnsi" w:hAnsiTheme="minorHAnsi" w:cstheme="minorBidi"/>
          <w:sz w:val="18"/>
          <w:szCs w:val="18"/>
        </w:rPr>
      </w:pPr>
      <w:r w:rsidRPr="00462C6F">
        <w:rPr>
          <w:rFonts w:ascii="Arial" w:hAnsi="Arial" w:cs="Arial"/>
          <w:sz w:val="18"/>
          <w:szCs w:val="18"/>
        </w:rPr>
        <w:t>All arena gates are to be closed after contestant enters</w:t>
      </w:r>
      <w:r w:rsidRPr="00462C6F">
        <w:rPr>
          <w:rFonts w:ascii="Arial" w:hAnsi="Arial" w:cs="Arial"/>
          <w:spacing w:val="-4"/>
          <w:sz w:val="18"/>
          <w:szCs w:val="18"/>
        </w:rPr>
        <w:t xml:space="preserve"> </w:t>
      </w:r>
      <w:r w:rsidRPr="00462C6F">
        <w:rPr>
          <w:rFonts w:ascii="Arial" w:hAnsi="Arial" w:cs="Arial"/>
          <w:sz w:val="18"/>
          <w:szCs w:val="18"/>
        </w:rPr>
        <w:t>arena.</w:t>
      </w:r>
    </w:p>
    <w:p w14:paraId="78EE4ADC" w14:textId="77777777" w:rsidR="00674240" w:rsidRPr="00462C6F" w:rsidRDefault="00674240" w:rsidP="28B84190">
      <w:pPr>
        <w:pStyle w:val="ListParagraph"/>
        <w:numPr>
          <w:ilvl w:val="1"/>
          <w:numId w:val="35"/>
        </w:numPr>
        <w:tabs>
          <w:tab w:val="left" w:pos="2761"/>
        </w:tabs>
        <w:kinsoku w:val="0"/>
        <w:overflowPunct w:val="0"/>
        <w:rPr>
          <w:rFonts w:asciiTheme="minorHAnsi" w:hAnsiTheme="minorHAnsi" w:cstheme="minorBidi"/>
          <w:sz w:val="18"/>
          <w:szCs w:val="18"/>
        </w:rPr>
      </w:pPr>
      <w:r w:rsidRPr="00462C6F">
        <w:rPr>
          <w:rFonts w:ascii="Arial" w:hAnsi="Arial" w:cs="Arial"/>
          <w:sz w:val="18"/>
          <w:szCs w:val="18"/>
        </w:rPr>
        <w:t>No re-run will be given due to faulty or broken equipment furnished by</w:t>
      </w:r>
      <w:r w:rsidRPr="00462C6F">
        <w:rPr>
          <w:rFonts w:ascii="Arial" w:hAnsi="Arial" w:cs="Arial"/>
          <w:spacing w:val="-8"/>
          <w:sz w:val="18"/>
          <w:szCs w:val="18"/>
        </w:rPr>
        <w:t xml:space="preserve"> </w:t>
      </w:r>
      <w:r w:rsidRPr="00462C6F">
        <w:rPr>
          <w:rFonts w:ascii="Arial" w:hAnsi="Arial" w:cs="Arial"/>
          <w:sz w:val="18"/>
          <w:szCs w:val="18"/>
        </w:rPr>
        <w:t>contestant.</w:t>
      </w:r>
    </w:p>
    <w:p w14:paraId="64A7BFDA" w14:textId="4A6B72C3" w:rsidR="00674240" w:rsidRPr="00462C6F" w:rsidRDefault="00674240" w:rsidP="28B84190">
      <w:pPr>
        <w:pStyle w:val="ListParagraph"/>
        <w:numPr>
          <w:ilvl w:val="0"/>
          <w:numId w:val="35"/>
        </w:numPr>
        <w:tabs>
          <w:tab w:val="left" w:pos="2101"/>
        </w:tabs>
        <w:kinsoku w:val="0"/>
        <w:overflowPunct w:val="0"/>
        <w:rPr>
          <w:rFonts w:asciiTheme="minorHAnsi" w:hAnsiTheme="minorHAnsi" w:cstheme="minorBidi"/>
          <w:sz w:val="18"/>
          <w:szCs w:val="18"/>
        </w:rPr>
      </w:pPr>
      <w:r w:rsidRPr="28B84190">
        <w:rPr>
          <w:rFonts w:ascii="Arial" w:hAnsi="Arial" w:cs="Arial"/>
          <w:b/>
          <w:bCs/>
          <w:sz w:val="18"/>
          <w:szCs w:val="18"/>
        </w:rPr>
        <w:t>TIME LIMIT:</w:t>
      </w:r>
      <w:r w:rsidRPr="00462C6F">
        <w:rPr>
          <w:rFonts w:ascii="Arial" w:hAnsi="Arial" w:cs="Arial"/>
          <w:sz w:val="18"/>
          <w:szCs w:val="18"/>
        </w:rPr>
        <w:t xml:space="preserve"> </w:t>
      </w:r>
      <w:r w:rsidR="00E0043D">
        <w:rPr>
          <w:rFonts w:ascii="Arial" w:hAnsi="Arial" w:cs="Arial"/>
          <w:sz w:val="18"/>
          <w:szCs w:val="18"/>
        </w:rPr>
        <w:t>Forty-Five</w:t>
      </w:r>
      <w:r w:rsidR="004745DF">
        <w:rPr>
          <w:rFonts w:ascii="Arial" w:hAnsi="Arial" w:cs="Arial"/>
          <w:sz w:val="18"/>
          <w:szCs w:val="18"/>
        </w:rPr>
        <w:t xml:space="preserve"> </w:t>
      </w:r>
      <w:r w:rsidR="008C44A4" w:rsidRPr="00462C6F">
        <w:rPr>
          <w:rFonts w:ascii="Arial" w:hAnsi="Arial" w:cs="Arial"/>
          <w:sz w:val="18"/>
          <w:szCs w:val="18"/>
        </w:rPr>
        <w:t xml:space="preserve"> (</w:t>
      </w:r>
      <w:r w:rsidR="004745DF">
        <w:rPr>
          <w:rFonts w:ascii="Arial" w:hAnsi="Arial" w:cs="Arial"/>
          <w:sz w:val="18"/>
          <w:szCs w:val="18"/>
        </w:rPr>
        <w:t>45</w:t>
      </w:r>
      <w:r w:rsidR="008C44A4" w:rsidRPr="00462C6F">
        <w:rPr>
          <w:rFonts w:ascii="Arial" w:hAnsi="Arial" w:cs="Arial"/>
          <w:sz w:val="18"/>
          <w:szCs w:val="18"/>
        </w:rPr>
        <w:t>)</w:t>
      </w:r>
      <w:r w:rsidR="008C44A4" w:rsidRPr="00462C6F">
        <w:rPr>
          <w:rFonts w:ascii="Arial" w:hAnsi="Arial" w:cs="Arial"/>
          <w:spacing w:val="-4"/>
          <w:sz w:val="18"/>
          <w:szCs w:val="18"/>
        </w:rPr>
        <w:t xml:space="preserve"> </w:t>
      </w:r>
      <w:r w:rsidR="008C44A4" w:rsidRPr="00462C6F">
        <w:rPr>
          <w:rFonts w:ascii="Arial" w:hAnsi="Arial" w:cs="Arial"/>
          <w:sz w:val="18"/>
          <w:szCs w:val="18"/>
        </w:rPr>
        <w:t>seconds</w:t>
      </w:r>
    </w:p>
    <w:p w14:paraId="4033013F" w14:textId="4A95C7BE" w:rsidR="28B84190" w:rsidRDefault="28B84190" w:rsidP="28B84190">
      <w:pPr>
        <w:tabs>
          <w:tab w:val="left" w:pos="2101"/>
        </w:tabs>
        <w:rPr>
          <w:rFonts w:ascii="Garamond" w:hAnsi="Garamond" w:cs="Garamond"/>
          <w:sz w:val="24"/>
          <w:szCs w:val="24"/>
        </w:rPr>
      </w:pPr>
    </w:p>
    <w:p w14:paraId="1277F2C1" w14:textId="77777777" w:rsidR="00674240" w:rsidRPr="00462C6F" w:rsidRDefault="00674240" w:rsidP="00674240">
      <w:pPr>
        <w:pStyle w:val="Heading4"/>
        <w:kinsoku w:val="0"/>
        <w:overflowPunct w:val="0"/>
        <w:ind w:left="260"/>
        <w:jc w:val="center"/>
        <w:rPr>
          <w:rFonts w:ascii="Arial" w:hAnsi="Arial" w:cs="Arial"/>
          <w:b/>
          <w:sz w:val="18"/>
          <w:szCs w:val="18"/>
        </w:rPr>
      </w:pPr>
      <w:r w:rsidRPr="00462C6F">
        <w:rPr>
          <w:rFonts w:ascii="Arial" w:hAnsi="Arial" w:cs="Arial"/>
          <w:b/>
          <w:sz w:val="18"/>
          <w:szCs w:val="18"/>
        </w:rPr>
        <w:t>BARREL RACING</w:t>
      </w:r>
    </w:p>
    <w:p w14:paraId="1EA88073" w14:textId="77777777" w:rsidR="00674240" w:rsidRPr="00462C6F" w:rsidRDefault="00674240" w:rsidP="28B84190">
      <w:pPr>
        <w:pStyle w:val="ListParagraph"/>
        <w:numPr>
          <w:ilvl w:val="0"/>
          <w:numId w:val="23"/>
        </w:numPr>
        <w:tabs>
          <w:tab w:val="left" w:pos="2101"/>
        </w:tabs>
        <w:kinsoku w:val="0"/>
        <w:overflowPunct w:val="0"/>
        <w:ind w:left="1040"/>
        <w:rPr>
          <w:rFonts w:ascii="Arial" w:hAnsi="Arial" w:cs="Arial"/>
          <w:b/>
          <w:bCs/>
          <w:sz w:val="18"/>
          <w:szCs w:val="18"/>
        </w:rPr>
      </w:pPr>
      <w:r w:rsidRPr="28B84190">
        <w:rPr>
          <w:rFonts w:ascii="Arial" w:hAnsi="Arial" w:cs="Arial"/>
          <w:b/>
          <w:bCs/>
          <w:sz w:val="18"/>
          <w:szCs w:val="18"/>
        </w:rPr>
        <w:t>ARENA:</w:t>
      </w:r>
    </w:p>
    <w:p w14:paraId="4154874E" w14:textId="3714B1BD" w:rsidR="00674240" w:rsidRPr="00462C6F" w:rsidRDefault="00674240" w:rsidP="00674240">
      <w:pPr>
        <w:pStyle w:val="ListParagraph"/>
        <w:numPr>
          <w:ilvl w:val="1"/>
          <w:numId w:val="23"/>
        </w:numPr>
        <w:tabs>
          <w:tab w:val="left" w:pos="2761"/>
        </w:tabs>
        <w:kinsoku w:val="0"/>
        <w:overflowPunct w:val="0"/>
        <w:ind w:left="1700" w:right="1068"/>
        <w:rPr>
          <w:rFonts w:ascii="Arial" w:hAnsi="Arial" w:cs="Arial"/>
          <w:sz w:val="18"/>
          <w:szCs w:val="18"/>
        </w:rPr>
      </w:pPr>
      <w:r w:rsidRPr="00462C6F">
        <w:rPr>
          <w:rFonts w:ascii="Arial" w:hAnsi="Arial" w:cs="Arial"/>
          <w:sz w:val="18"/>
          <w:szCs w:val="18"/>
        </w:rPr>
        <w:t xml:space="preserve">The arena will be dragged </w:t>
      </w:r>
      <w:r w:rsidR="004745DF">
        <w:rPr>
          <w:rFonts w:ascii="Arial" w:hAnsi="Arial" w:cs="Arial"/>
          <w:sz w:val="18"/>
          <w:szCs w:val="18"/>
        </w:rPr>
        <w:t xml:space="preserve">every </w:t>
      </w:r>
      <w:r w:rsidR="007A3F9A">
        <w:rPr>
          <w:rFonts w:ascii="Arial" w:hAnsi="Arial" w:cs="Arial"/>
          <w:sz w:val="18"/>
          <w:szCs w:val="18"/>
        </w:rPr>
        <w:t xml:space="preserve">five (5) contestants on the draw. </w:t>
      </w:r>
      <w:r w:rsidRPr="00462C6F">
        <w:rPr>
          <w:rFonts w:ascii="Arial" w:hAnsi="Arial" w:cs="Arial"/>
          <w:sz w:val="18"/>
          <w:szCs w:val="18"/>
        </w:rPr>
        <w:t xml:space="preserve"> No-shows and scratches will not move a drag</w:t>
      </w:r>
      <w:r w:rsidRPr="00462C6F">
        <w:rPr>
          <w:rFonts w:ascii="Arial" w:hAnsi="Arial" w:cs="Arial"/>
          <w:spacing w:val="-11"/>
          <w:sz w:val="18"/>
          <w:szCs w:val="18"/>
        </w:rPr>
        <w:t xml:space="preserve"> </w:t>
      </w:r>
      <w:r w:rsidRPr="00462C6F">
        <w:rPr>
          <w:rFonts w:ascii="Arial" w:hAnsi="Arial" w:cs="Arial"/>
          <w:sz w:val="18"/>
          <w:szCs w:val="18"/>
        </w:rPr>
        <w:t>up.</w:t>
      </w:r>
    </w:p>
    <w:p w14:paraId="040CAAD1" w14:textId="1561C353" w:rsidR="00674240" w:rsidRPr="00462C6F" w:rsidRDefault="00674240" w:rsidP="00674240">
      <w:pPr>
        <w:pStyle w:val="ListParagraph"/>
        <w:numPr>
          <w:ilvl w:val="1"/>
          <w:numId w:val="23"/>
        </w:numPr>
        <w:tabs>
          <w:tab w:val="left" w:pos="2761"/>
        </w:tabs>
        <w:kinsoku w:val="0"/>
        <w:overflowPunct w:val="0"/>
        <w:ind w:left="1700" w:right="969"/>
        <w:rPr>
          <w:rFonts w:ascii="Arial" w:hAnsi="Arial" w:cs="Arial"/>
          <w:sz w:val="18"/>
          <w:szCs w:val="18"/>
        </w:rPr>
      </w:pPr>
      <w:r w:rsidRPr="00462C6F">
        <w:rPr>
          <w:rFonts w:ascii="Arial" w:hAnsi="Arial" w:cs="Arial"/>
          <w:sz w:val="18"/>
          <w:szCs w:val="18"/>
        </w:rPr>
        <w:t>The contestant is allowed a running start. Contestant must keep forward motion toward the first barrel and must be mounted when entering the</w:t>
      </w:r>
      <w:r w:rsidRPr="00462C6F">
        <w:rPr>
          <w:rFonts w:ascii="Arial" w:hAnsi="Arial" w:cs="Arial"/>
          <w:spacing w:val="-5"/>
          <w:sz w:val="18"/>
          <w:szCs w:val="18"/>
        </w:rPr>
        <w:t xml:space="preserve"> </w:t>
      </w:r>
      <w:r w:rsidRPr="00462C6F">
        <w:rPr>
          <w:rFonts w:ascii="Arial" w:hAnsi="Arial" w:cs="Arial"/>
          <w:sz w:val="18"/>
          <w:szCs w:val="18"/>
        </w:rPr>
        <w:t>arena.</w:t>
      </w:r>
    </w:p>
    <w:p w14:paraId="628F10CE" w14:textId="4DDE7CEE" w:rsidR="00001C89" w:rsidRPr="00462C6F" w:rsidRDefault="00001C89" w:rsidP="00674240">
      <w:pPr>
        <w:pStyle w:val="ListParagraph"/>
        <w:numPr>
          <w:ilvl w:val="1"/>
          <w:numId w:val="23"/>
        </w:numPr>
        <w:tabs>
          <w:tab w:val="left" w:pos="2761"/>
        </w:tabs>
        <w:kinsoku w:val="0"/>
        <w:overflowPunct w:val="0"/>
        <w:ind w:left="1700" w:right="969"/>
        <w:rPr>
          <w:rFonts w:ascii="Arial" w:hAnsi="Arial" w:cs="Arial"/>
          <w:sz w:val="18"/>
          <w:szCs w:val="18"/>
        </w:rPr>
      </w:pPr>
      <w:r w:rsidRPr="00462C6F">
        <w:rPr>
          <w:rFonts w:ascii="Arial" w:hAnsi="Arial" w:cs="Arial"/>
          <w:sz w:val="18"/>
          <w:szCs w:val="18"/>
        </w:rPr>
        <w:t xml:space="preserve">Gate may be left open or closed at the discretion of management. </w:t>
      </w:r>
    </w:p>
    <w:p w14:paraId="5F545736" w14:textId="77777777" w:rsidR="00674240" w:rsidRPr="00462C6F" w:rsidRDefault="00674240" w:rsidP="28B84190">
      <w:pPr>
        <w:pStyle w:val="ListParagraph"/>
        <w:numPr>
          <w:ilvl w:val="0"/>
          <w:numId w:val="23"/>
        </w:numPr>
        <w:tabs>
          <w:tab w:val="left" w:pos="2101"/>
        </w:tabs>
        <w:kinsoku w:val="0"/>
        <w:overflowPunct w:val="0"/>
        <w:ind w:left="1040"/>
        <w:rPr>
          <w:rFonts w:ascii="Arial" w:hAnsi="Arial" w:cs="Arial"/>
          <w:b/>
          <w:bCs/>
          <w:sz w:val="18"/>
          <w:szCs w:val="18"/>
        </w:rPr>
      </w:pPr>
      <w:r w:rsidRPr="28B84190">
        <w:rPr>
          <w:rFonts w:ascii="Arial" w:hAnsi="Arial" w:cs="Arial"/>
          <w:b/>
          <w:bCs/>
          <w:sz w:val="18"/>
          <w:szCs w:val="18"/>
        </w:rPr>
        <w:t>BARRELS:</w:t>
      </w:r>
    </w:p>
    <w:p w14:paraId="41A29526" w14:textId="77777777" w:rsidR="00674240" w:rsidRPr="00462C6F" w:rsidRDefault="00674240" w:rsidP="00674240">
      <w:pPr>
        <w:pStyle w:val="ListParagraph"/>
        <w:numPr>
          <w:ilvl w:val="1"/>
          <w:numId w:val="23"/>
        </w:numPr>
        <w:tabs>
          <w:tab w:val="left" w:pos="2761"/>
        </w:tabs>
        <w:kinsoku w:val="0"/>
        <w:overflowPunct w:val="0"/>
        <w:ind w:left="1700" w:right="1012"/>
        <w:rPr>
          <w:rFonts w:ascii="Arial" w:hAnsi="Arial" w:cs="Arial"/>
          <w:sz w:val="18"/>
          <w:szCs w:val="18"/>
        </w:rPr>
      </w:pPr>
      <w:r w:rsidRPr="00462C6F">
        <w:rPr>
          <w:rFonts w:ascii="Arial" w:hAnsi="Arial" w:cs="Arial"/>
          <w:sz w:val="18"/>
          <w:szCs w:val="18"/>
        </w:rPr>
        <w:t>The barrels may be placed by the management at distances that conform with the arena 15- 20 feet from any arena fence and location must be marked for the entire</w:t>
      </w:r>
      <w:r w:rsidRPr="00462C6F">
        <w:rPr>
          <w:rFonts w:ascii="Arial" w:hAnsi="Arial" w:cs="Arial"/>
          <w:spacing w:val="-18"/>
          <w:sz w:val="18"/>
          <w:szCs w:val="18"/>
        </w:rPr>
        <w:t xml:space="preserve"> </w:t>
      </w:r>
      <w:r w:rsidRPr="00462C6F">
        <w:rPr>
          <w:rFonts w:ascii="Arial" w:hAnsi="Arial" w:cs="Arial"/>
          <w:sz w:val="18"/>
          <w:szCs w:val="18"/>
        </w:rPr>
        <w:t>rodeo.</w:t>
      </w:r>
    </w:p>
    <w:p w14:paraId="1540A72D" w14:textId="77777777" w:rsidR="00674240" w:rsidRPr="00462C6F" w:rsidRDefault="00674240" w:rsidP="00674240">
      <w:pPr>
        <w:pStyle w:val="ListParagraph"/>
        <w:numPr>
          <w:ilvl w:val="1"/>
          <w:numId w:val="23"/>
        </w:numPr>
        <w:tabs>
          <w:tab w:val="left" w:pos="2761"/>
        </w:tabs>
        <w:kinsoku w:val="0"/>
        <w:overflowPunct w:val="0"/>
        <w:ind w:left="1700"/>
        <w:rPr>
          <w:rFonts w:ascii="Arial" w:hAnsi="Arial" w:cs="Arial"/>
          <w:sz w:val="18"/>
          <w:szCs w:val="18"/>
        </w:rPr>
      </w:pPr>
      <w:r w:rsidRPr="00462C6F">
        <w:rPr>
          <w:rFonts w:ascii="Arial" w:hAnsi="Arial" w:cs="Arial"/>
          <w:sz w:val="18"/>
          <w:szCs w:val="18"/>
        </w:rPr>
        <w:t>All barrels must be placed inside of stake toward middle of</w:t>
      </w:r>
      <w:r w:rsidRPr="00462C6F">
        <w:rPr>
          <w:rFonts w:ascii="Arial" w:hAnsi="Arial" w:cs="Arial"/>
          <w:spacing w:val="-12"/>
          <w:sz w:val="18"/>
          <w:szCs w:val="18"/>
        </w:rPr>
        <w:t xml:space="preserve"> </w:t>
      </w:r>
      <w:r w:rsidRPr="00462C6F">
        <w:rPr>
          <w:rFonts w:ascii="Arial" w:hAnsi="Arial" w:cs="Arial"/>
          <w:sz w:val="18"/>
          <w:szCs w:val="18"/>
        </w:rPr>
        <w:t>arena.</w:t>
      </w:r>
    </w:p>
    <w:p w14:paraId="6C5A310D" w14:textId="77777777" w:rsidR="00674240" w:rsidRPr="00462C6F" w:rsidRDefault="00674240" w:rsidP="28B84190">
      <w:pPr>
        <w:pStyle w:val="ListParagraph"/>
        <w:numPr>
          <w:ilvl w:val="0"/>
          <w:numId w:val="23"/>
        </w:numPr>
        <w:tabs>
          <w:tab w:val="left" w:pos="2101"/>
        </w:tabs>
        <w:kinsoku w:val="0"/>
        <w:overflowPunct w:val="0"/>
        <w:ind w:left="1040"/>
        <w:rPr>
          <w:rFonts w:ascii="Arial" w:hAnsi="Arial" w:cs="Arial"/>
          <w:b/>
          <w:bCs/>
          <w:sz w:val="18"/>
          <w:szCs w:val="18"/>
        </w:rPr>
      </w:pPr>
      <w:r w:rsidRPr="28B84190">
        <w:rPr>
          <w:rFonts w:ascii="Arial" w:hAnsi="Arial" w:cs="Arial"/>
          <w:b/>
          <w:bCs/>
          <w:sz w:val="18"/>
          <w:szCs w:val="18"/>
        </w:rPr>
        <w:t>OFFICIALS AND</w:t>
      </w:r>
      <w:r w:rsidRPr="28B84190">
        <w:rPr>
          <w:rFonts w:ascii="Arial" w:hAnsi="Arial" w:cs="Arial"/>
          <w:b/>
          <w:bCs/>
          <w:spacing w:val="-1"/>
          <w:sz w:val="18"/>
          <w:szCs w:val="18"/>
        </w:rPr>
        <w:t xml:space="preserve"> </w:t>
      </w:r>
      <w:r w:rsidRPr="28B84190">
        <w:rPr>
          <w:rFonts w:ascii="Arial" w:hAnsi="Arial" w:cs="Arial"/>
          <w:b/>
          <w:bCs/>
          <w:sz w:val="18"/>
          <w:szCs w:val="18"/>
        </w:rPr>
        <w:t>EQUIPMENT:</w:t>
      </w:r>
    </w:p>
    <w:p w14:paraId="5B18B968" w14:textId="77777777" w:rsidR="00674240" w:rsidRPr="00462C6F" w:rsidRDefault="00674240" w:rsidP="00674240">
      <w:pPr>
        <w:pStyle w:val="ListParagraph"/>
        <w:numPr>
          <w:ilvl w:val="1"/>
          <w:numId w:val="23"/>
        </w:numPr>
        <w:tabs>
          <w:tab w:val="left" w:pos="2761"/>
        </w:tabs>
        <w:kinsoku w:val="0"/>
        <w:overflowPunct w:val="0"/>
        <w:ind w:left="1700" w:right="914"/>
        <w:rPr>
          <w:rFonts w:ascii="Arial" w:hAnsi="Arial" w:cs="Arial"/>
          <w:sz w:val="18"/>
          <w:szCs w:val="18"/>
        </w:rPr>
      </w:pPr>
      <w:r w:rsidRPr="00462C6F">
        <w:rPr>
          <w:rFonts w:ascii="Arial" w:hAnsi="Arial" w:cs="Arial"/>
          <w:sz w:val="18"/>
          <w:szCs w:val="18"/>
        </w:rPr>
        <w:t>Electric timers must be used in this event. If electric timing equipment breaks and cannot be repaired before the go round is finished, the complete go round must be run over with a flagman and at least two (2) timekeepers with</w:t>
      </w:r>
      <w:r w:rsidRPr="00462C6F">
        <w:rPr>
          <w:rFonts w:ascii="Arial" w:hAnsi="Arial" w:cs="Arial"/>
          <w:spacing w:val="-5"/>
          <w:sz w:val="18"/>
          <w:szCs w:val="18"/>
        </w:rPr>
        <w:t xml:space="preserve"> </w:t>
      </w:r>
      <w:r w:rsidRPr="00462C6F">
        <w:rPr>
          <w:rFonts w:ascii="Arial" w:hAnsi="Arial" w:cs="Arial"/>
          <w:sz w:val="18"/>
          <w:szCs w:val="18"/>
        </w:rPr>
        <w:t>watches.</w:t>
      </w:r>
    </w:p>
    <w:p w14:paraId="5E8DA405" w14:textId="77777777" w:rsidR="00674240" w:rsidRPr="00462C6F" w:rsidRDefault="00674240" w:rsidP="28B84190">
      <w:pPr>
        <w:pStyle w:val="ListParagraph"/>
        <w:numPr>
          <w:ilvl w:val="0"/>
          <w:numId w:val="23"/>
        </w:numPr>
        <w:tabs>
          <w:tab w:val="left" w:pos="2101"/>
        </w:tabs>
        <w:kinsoku w:val="0"/>
        <w:overflowPunct w:val="0"/>
        <w:ind w:left="1040"/>
        <w:rPr>
          <w:rFonts w:ascii="Arial" w:hAnsi="Arial" w:cs="Arial"/>
          <w:b/>
          <w:bCs/>
          <w:sz w:val="18"/>
          <w:szCs w:val="18"/>
        </w:rPr>
      </w:pPr>
      <w:r w:rsidRPr="28B84190">
        <w:rPr>
          <w:rFonts w:ascii="Arial" w:hAnsi="Arial" w:cs="Arial"/>
          <w:b/>
          <w:bCs/>
          <w:sz w:val="18"/>
          <w:szCs w:val="18"/>
        </w:rPr>
        <w:t>PATTERN:</w:t>
      </w:r>
    </w:p>
    <w:p w14:paraId="7ADA3A77" w14:textId="77777777" w:rsidR="00674240" w:rsidRPr="00462C6F" w:rsidRDefault="00674240" w:rsidP="00674240">
      <w:pPr>
        <w:pStyle w:val="ListParagraph"/>
        <w:numPr>
          <w:ilvl w:val="1"/>
          <w:numId w:val="23"/>
        </w:numPr>
        <w:tabs>
          <w:tab w:val="left" w:pos="2761"/>
        </w:tabs>
        <w:kinsoku w:val="0"/>
        <w:overflowPunct w:val="0"/>
        <w:ind w:left="1700" w:right="1002"/>
        <w:jc w:val="both"/>
        <w:rPr>
          <w:rFonts w:ascii="Arial" w:hAnsi="Arial" w:cs="Arial"/>
          <w:sz w:val="18"/>
          <w:szCs w:val="18"/>
        </w:rPr>
      </w:pPr>
      <w:r w:rsidRPr="00462C6F">
        <w:rPr>
          <w:rFonts w:ascii="Arial" w:hAnsi="Arial" w:cs="Arial"/>
          <w:sz w:val="18"/>
          <w:szCs w:val="18"/>
        </w:rPr>
        <w:t>The barrels must be a minimum of twenty feet from the arena fence. The front two barrels must be sixty (60) feet from the starting line. The two front barrels shall be between 90-105 feet</w:t>
      </w:r>
      <w:r w:rsidRPr="00462C6F">
        <w:rPr>
          <w:rFonts w:ascii="Arial" w:hAnsi="Arial" w:cs="Arial"/>
          <w:spacing w:val="-1"/>
          <w:sz w:val="18"/>
          <w:szCs w:val="18"/>
        </w:rPr>
        <w:t xml:space="preserve"> </w:t>
      </w:r>
      <w:r w:rsidRPr="00462C6F">
        <w:rPr>
          <w:rFonts w:ascii="Arial" w:hAnsi="Arial" w:cs="Arial"/>
          <w:sz w:val="18"/>
          <w:szCs w:val="18"/>
        </w:rPr>
        <w:t>apart.</w:t>
      </w:r>
    </w:p>
    <w:p w14:paraId="2101E197" w14:textId="77777777" w:rsidR="00674240" w:rsidRPr="00462C6F" w:rsidRDefault="00674240" w:rsidP="00674240">
      <w:pPr>
        <w:pStyle w:val="ListParagraph"/>
        <w:numPr>
          <w:ilvl w:val="1"/>
          <w:numId w:val="23"/>
        </w:numPr>
        <w:tabs>
          <w:tab w:val="left" w:pos="2761"/>
        </w:tabs>
        <w:kinsoku w:val="0"/>
        <w:overflowPunct w:val="0"/>
        <w:ind w:left="1700" w:right="863"/>
        <w:rPr>
          <w:rFonts w:ascii="Arial" w:hAnsi="Arial" w:cs="Arial"/>
          <w:sz w:val="18"/>
          <w:szCs w:val="18"/>
        </w:rPr>
      </w:pPr>
      <w:r w:rsidRPr="00462C6F">
        <w:rPr>
          <w:rFonts w:ascii="Arial" w:hAnsi="Arial" w:cs="Arial"/>
          <w:sz w:val="18"/>
          <w:szCs w:val="18"/>
        </w:rPr>
        <w:t xml:space="preserve">The barrels must be run in a cloverleaf pattern. Contestants will start from behind the starting line, run around barrel number 1, then around barrel number 2, and continue around barrel number 3, finishing </w:t>
      </w:r>
      <w:r w:rsidRPr="00462C6F">
        <w:rPr>
          <w:rFonts w:ascii="Arial" w:hAnsi="Arial" w:cs="Arial"/>
          <w:sz w:val="18"/>
          <w:szCs w:val="18"/>
        </w:rPr>
        <w:lastRenderedPageBreak/>
        <w:t>by crossing the starting line on the way back. This pattern may be altered by starting with the number 2 barrel, then to number</w:t>
      </w:r>
      <w:r w:rsidRPr="00462C6F">
        <w:rPr>
          <w:rFonts w:ascii="Arial" w:hAnsi="Arial" w:cs="Arial"/>
          <w:spacing w:val="-8"/>
          <w:sz w:val="18"/>
          <w:szCs w:val="18"/>
        </w:rPr>
        <w:t xml:space="preserve"> </w:t>
      </w:r>
      <w:r w:rsidRPr="00462C6F">
        <w:rPr>
          <w:rFonts w:ascii="Arial" w:hAnsi="Arial" w:cs="Arial"/>
          <w:sz w:val="18"/>
          <w:szCs w:val="18"/>
        </w:rPr>
        <w:t>1.</w:t>
      </w:r>
    </w:p>
    <w:p w14:paraId="658FD26C" w14:textId="77777777" w:rsidR="00674240" w:rsidRPr="00462C6F" w:rsidRDefault="00674240" w:rsidP="00674240">
      <w:pPr>
        <w:pStyle w:val="ListParagraph"/>
        <w:numPr>
          <w:ilvl w:val="1"/>
          <w:numId w:val="23"/>
        </w:numPr>
        <w:tabs>
          <w:tab w:val="left" w:pos="2761"/>
        </w:tabs>
        <w:kinsoku w:val="0"/>
        <w:overflowPunct w:val="0"/>
        <w:ind w:left="1700" w:right="890"/>
        <w:rPr>
          <w:rFonts w:ascii="Arial" w:hAnsi="Arial" w:cs="Arial"/>
          <w:sz w:val="18"/>
          <w:szCs w:val="18"/>
        </w:rPr>
      </w:pPr>
      <w:r w:rsidRPr="00462C6F">
        <w:rPr>
          <w:rFonts w:ascii="Arial" w:hAnsi="Arial" w:cs="Arial"/>
          <w:sz w:val="18"/>
          <w:szCs w:val="18"/>
        </w:rPr>
        <w:t>The time starts when contestant crosses starting line and stops when contestant crosses it on the way back after running</w:t>
      </w:r>
      <w:r w:rsidRPr="00462C6F">
        <w:rPr>
          <w:rFonts w:ascii="Arial" w:hAnsi="Arial" w:cs="Arial"/>
          <w:spacing w:val="-2"/>
          <w:sz w:val="18"/>
          <w:szCs w:val="18"/>
        </w:rPr>
        <w:t xml:space="preserve"> </w:t>
      </w:r>
      <w:r w:rsidRPr="00462C6F">
        <w:rPr>
          <w:rFonts w:ascii="Arial" w:hAnsi="Arial" w:cs="Arial"/>
          <w:sz w:val="18"/>
          <w:szCs w:val="18"/>
        </w:rPr>
        <w:t>pattern.</w:t>
      </w:r>
    </w:p>
    <w:p w14:paraId="598872D7" w14:textId="77777777" w:rsidR="00674240" w:rsidRPr="00462C6F" w:rsidRDefault="00674240" w:rsidP="28B84190">
      <w:pPr>
        <w:pStyle w:val="ListParagraph"/>
        <w:numPr>
          <w:ilvl w:val="0"/>
          <w:numId w:val="23"/>
        </w:numPr>
        <w:tabs>
          <w:tab w:val="left" w:pos="2101"/>
        </w:tabs>
        <w:kinsoku w:val="0"/>
        <w:overflowPunct w:val="0"/>
        <w:ind w:left="1040"/>
        <w:rPr>
          <w:rFonts w:ascii="Arial" w:hAnsi="Arial" w:cs="Arial"/>
          <w:b/>
          <w:bCs/>
          <w:sz w:val="18"/>
          <w:szCs w:val="18"/>
        </w:rPr>
      </w:pPr>
      <w:r w:rsidRPr="28B84190">
        <w:rPr>
          <w:rFonts w:ascii="Arial" w:hAnsi="Arial" w:cs="Arial"/>
          <w:b/>
          <w:bCs/>
          <w:sz w:val="18"/>
          <w:szCs w:val="18"/>
        </w:rPr>
        <w:t>PENALTIES:</w:t>
      </w:r>
    </w:p>
    <w:p w14:paraId="62AA9ABD" w14:textId="77777777" w:rsidR="00674240" w:rsidRPr="00462C6F" w:rsidRDefault="00674240" w:rsidP="00674240">
      <w:pPr>
        <w:pStyle w:val="ListParagraph"/>
        <w:numPr>
          <w:ilvl w:val="1"/>
          <w:numId w:val="23"/>
        </w:numPr>
        <w:tabs>
          <w:tab w:val="left" w:pos="2761"/>
        </w:tabs>
        <w:kinsoku w:val="0"/>
        <w:overflowPunct w:val="0"/>
        <w:ind w:left="1700" w:right="1020"/>
        <w:rPr>
          <w:rFonts w:ascii="Arial" w:hAnsi="Arial" w:cs="Arial"/>
          <w:sz w:val="18"/>
          <w:szCs w:val="18"/>
        </w:rPr>
      </w:pPr>
      <w:r w:rsidRPr="00462C6F">
        <w:rPr>
          <w:rFonts w:ascii="Arial" w:hAnsi="Arial" w:cs="Arial"/>
          <w:sz w:val="18"/>
          <w:szCs w:val="18"/>
        </w:rPr>
        <w:t>A five (5) second penalty for each barrel knocked over. If a contestant knocks over a barrel and it stands up again on its other end, it will be the same as knocking it</w:t>
      </w:r>
      <w:r w:rsidRPr="00462C6F">
        <w:rPr>
          <w:rFonts w:ascii="Arial" w:hAnsi="Arial" w:cs="Arial"/>
          <w:spacing w:val="-14"/>
          <w:sz w:val="18"/>
          <w:szCs w:val="18"/>
        </w:rPr>
        <w:t xml:space="preserve"> </w:t>
      </w:r>
      <w:r w:rsidRPr="00462C6F">
        <w:rPr>
          <w:rFonts w:ascii="Arial" w:hAnsi="Arial" w:cs="Arial"/>
          <w:sz w:val="18"/>
          <w:szCs w:val="18"/>
        </w:rPr>
        <w:t>over.</w:t>
      </w:r>
    </w:p>
    <w:p w14:paraId="45FF2F6F" w14:textId="77777777" w:rsidR="00674240" w:rsidRPr="00462C6F" w:rsidRDefault="00674240" w:rsidP="28B84190">
      <w:pPr>
        <w:pStyle w:val="ListParagraph"/>
        <w:numPr>
          <w:ilvl w:val="0"/>
          <w:numId w:val="23"/>
        </w:numPr>
        <w:tabs>
          <w:tab w:val="left" w:pos="2101"/>
        </w:tabs>
        <w:kinsoku w:val="0"/>
        <w:overflowPunct w:val="0"/>
        <w:ind w:left="1040"/>
        <w:rPr>
          <w:rFonts w:ascii="Arial" w:hAnsi="Arial" w:cs="Arial"/>
          <w:b/>
          <w:bCs/>
          <w:sz w:val="18"/>
          <w:szCs w:val="18"/>
        </w:rPr>
      </w:pPr>
      <w:r w:rsidRPr="28B84190">
        <w:rPr>
          <w:rFonts w:ascii="Arial" w:hAnsi="Arial" w:cs="Arial"/>
          <w:b/>
          <w:bCs/>
          <w:sz w:val="18"/>
          <w:szCs w:val="18"/>
        </w:rPr>
        <w:t>DISQUALIFICATION AND RECEIVE A</w:t>
      </w:r>
      <w:r w:rsidRPr="28B84190">
        <w:rPr>
          <w:rFonts w:ascii="Arial" w:hAnsi="Arial" w:cs="Arial"/>
          <w:b/>
          <w:bCs/>
          <w:spacing w:val="-2"/>
          <w:sz w:val="18"/>
          <w:szCs w:val="18"/>
        </w:rPr>
        <w:t xml:space="preserve"> </w:t>
      </w:r>
      <w:r w:rsidRPr="28B84190">
        <w:rPr>
          <w:rFonts w:ascii="Arial" w:hAnsi="Arial" w:cs="Arial"/>
          <w:b/>
          <w:bCs/>
          <w:sz w:val="18"/>
          <w:szCs w:val="18"/>
        </w:rPr>
        <w:t>NO-TIME:</w:t>
      </w:r>
    </w:p>
    <w:p w14:paraId="69CB88F1" w14:textId="7F83FC88" w:rsidR="00674240" w:rsidRPr="00462C6F" w:rsidRDefault="00674240" w:rsidP="00674240">
      <w:pPr>
        <w:pStyle w:val="ListParagraph"/>
        <w:numPr>
          <w:ilvl w:val="1"/>
          <w:numId w:val="23"/>
        </w:numPr>
        <w:tabs>
          <w:tab w:val="left" w:pos="2761"/>
        </w:tabs>
        <w:kinsoku w:val="0"/>
        <w:overflowPunct w:val="0"/>
        <w:ind w:left="1700" w:right="979"/>
        <w:rPr>
          <w:rFonts w:ascii="Arial" w:hAnsi="Arial" w:cs="Arial"/>
          <w:sz w:val="18"/>
          <w:szCs w:val="18"/>
        </w:rPr>
      </w:pPr>
      <w:r w:rsidRPr="00462C6F">
        <w:rPr>
          <w:rFonts w:ascii="Arial" w:hAnsi="Arial" w:cs="Arial"/>
          <w:sz w:val="18"/>
          <w:szCs w:val="18"/>
        </w:rPr>
        <w:t xml:space="preserve">Contestant’s name will be called three (3) times. If a contestant is not present and ready when called to compete, it will be assumed that contestant is not </w:t>
      </w:r>
      <w:r w:rsidR="00E23983" w:rsidRPr="00462C6F">
        <w:rPr>
          <w:rFonts w:ascii="Arial" w:hAnsi="Arial" w:cs="Arial"/>
          <w:sz w:val="18"/>
          <w:szCs w:val="18"/>
        </w:rPr>
        <w:t>present,</w:t>
      </w:r>
      <w:r w:rsidRPr="00462C6F">
        <w:rPr>
          <w:rFonts w:ascii="Arial" w:hAnsi="Arial" w:cs="Arial"/>
          <w:sz w:val="18"/>
          <w:szCs w:val="18"/>
        </w:rPr>
        <w:t xml:space="preserve"> and the contestant will be disqualified from this</w:t>
      </w:r>
      <w:r w:rsidRPr="00462C6F">
        <w:rPr>
          <w:rFonts w:ascii="Arial" w:hAnsi="Arial" w:cs="Arial"/>
          <w:spacing w:val="-7"/>
          <w:sz w:val="18"/>
          <w:szCs w:val="18"/>
        </w:rPr>
        <w:t xml:space="preserve"> </w:t>
      </w:r>
      <w:r w:rsidRPr="00462C6F">
        <w:rPr>
          <w:rFonts w:ascii="Arial" w:hAnsi="Arial" w:cs="Arial"/>
          <w:sz w:val="18"/>
          <w:szCs w:val="18"/>
        </w:rPr>
        <w:t>event.</w:t>
      </w:r>
    </w:p>
    <w:p w14:paraId="40517AAA" w14:textId="77777777" w:rsidR="00674240" w:rsidRPr="00462C6F" w:rsidRDefault="00674240" w:rsidP="00674240">
      <w:pPr>
        <w:pStyle w:val="ListParagraph"/>
        <w:numPr>
          <w:ilvl w:val="1"/>
          <w:numId w:val="23"/>
        </w:numPr>
        <w:tabs>
          <w:tab w:val="left" w:pos="2761"/>
        </w:tabs>
        <w:kinsoku w:val="0"/>
        <w:overflowPunct w:val="0"/>
        <w:ind w:left="1700"/>
        <w:rPr>
          <w:rFonts w:ascii="Arial" w:hAnsi="Arial" w:cs="Arial"/>
          <w:sz w:val="18"/>
          <w:szCs w:val="18"/>
        </w:rPr>
      </w:pPr>
      <w:r w:rsidRPr="00462C6F">
        <w:rPr>
          <w:rFonts w:ascii="Arial" w:hAnsi="Arial" w:cs="Arial"/>
          <w:sz w:val="18"/>
          <w:szCs w:val="18"/>
        </w:rPr>
        <w:t>Contestant breaks the</w:t>
      </w:r>
      <w:r w:rsidRPr="00462C6F">
        <w:rPr>
          <w:rFonts w:ascii="Arial" w:hAnsi="Arial" w:cs="Arial"/>
          <w:spacing w:val="-5"/>
          <w:sz w:val="18"/>
          <w:szCs w:val="18"/>
        </w:rPr>
        <w:t xml:space="preserve"> </w:t>
      </w:r>
      <w:r w:rsidRPr="00462C6F">
        <w:rPr>
          <w:rFonts w:ascii="Arial" w:hAnsi="Arial" w:cs="Arial"/>
          <w:sz w:val="18"/>
          <w:szCs w:val="18"/>
        </w:rPr>
        <w:t>pattern.</w:t>
      </w:r>
    </w:p>
    <w:p w14:paraId="10DBA1EE" w14:textId="77777777" w:rsidR="00674240" w:rsidRPr="00462C6F" w:rsidRDefault="00674240" w:rsidP="00674240">
      <w:pPr>
        <w:pStyle w:val="ListParagraph"/>
        <w:numPr>
          <w:ilvl w:val="1"/>
          <w:numId w:val="23"/>
        </w:numPr>
        <w:tabs>
          <w:tab w:val="left" w:pos="2761"/>
        </w:tabs>
        <w:kinsoku w:val="0"/>
        <w:overflowPunct w:val="0"/>
        <w:ind w:left="1700"/>
        <w:rPr>
          <w:rFonts w:ascii="Arial" w:hAnsi="Arial" w:cs="Arial"/>
          <w:sz w:val="18"/>
          <w:szCs w:val="18"/>
        </w:rPr>
      </w:pPr>
      <w:r w:rsidRPr="00462C6F">
        <w:rPr>
          <w:rFonts w:ascii="Arial" w:hAnsi="Arial" w:cs="Arial"/>
          <w:sz w:val="18"/>
          <w:szCs w:val="18"/>
        </w:rPr>
        <w:t>Loss of all forward motion. If the contestant backs up, it is considered a broken</w:t>
      </w:r>
      <w:r w:rsidRPr="00462C6F">
        <w:rPr>
          <w:rFonts w:ascii="Arial" w:hAnsi="Arial" w:cs="Arial"/>
          <w:spacing w:val="-18"/>
          <w:sz w:val="18"/>
          <w:szCs w:val="18"/>
        </w:rPr>
        <w:t xml:space="preserve"> </w:t>
      </w:r>
      <w:r w:rsidRPr="00462C6F">
        <w:rPr>
          <w:rFonts w:ascii="Arial" w:hAnsi="Arial" w:cs="Arial"/>
          <w:sz w:val="18"/>
          <w:szCs w:val="18"/>
        </w:rPr>
        <w:t>pattern.</w:t>
      </w:r>
    </w:p>
    <w:p w14:paraId="54DFD697" w14:textId="77777777" w:rsidR="00674240" w:rsidRPr="00462C6F" w:rsidRDefault="00674240" w:rsidP="00674240">
      <w:pPr>
        <w:pStyle w:val="ListParagraph"/>
        <w:numPr>
          <w:ilvl w:val="1"/>
          <w:numId w:val="23"/>
        </w:numPr>
        <w:tabs>
          <w:tab w:val="left" w:pos="2761"/>
        </w:tabs>
        <w:kinsoku w:val="0"/>
        <w:overflowPunct w:val="0"/>
        <w:ind w:left="1700"/>
        <w:rPr>
          <w:rFonts w:ascii="Arial" w:hAnsi="Arial" w:cs="Arial"/>
          <w:sz w:val="18"/>
          <w:szCs w:val="18"/>
        </w:rPr>
      </w:pPr>
      <w:r w:rsidRPr="00462C6F">
        <w:rPr>
          <w:rFonts w:ascii="Arial" w:hAnsi="Arial" w:cs="Arial"/>
          <w:sz w:val="18"/>
          <w:szCs w:val="18"/>
        </w:rPr>
        <w:t>Any intentional abuse to</w:t>
      </w:r>
      <w:r w:rsidRPr="00462C6F">
        <w:rPr>
          <w:rFonts w:ascii="Arial" w:hAnsi="Arial" w:cs="Arial"/>
          <w:spacing w:val="-4"/>
          <w:sz w:val="18"/>
          <w:szCs w:val="18"/>
        </w:rPr>
        <w:t xml:space="preserve"> </w:t>
      </w:r>
      <w:r w:rsidRPr="00462C6F">
        <w:rPr>
          <w:rFonts w:ascii="Arial" w:hAnsi="Arial" w:cs="Arial"/>
          <w:sz w:val="18"/>
          <w:szCs w:val="18"/>
        </w:rPr>
        <w:t>livestock.</w:t>
      </w:r>
    </w:p>
    <w:p w14:paraId="2A38425D" w14:textId="77777777" w:rsidR="00674240" w:rsidRPr="00462C6F" w:rsidRDefault="00674240" w:rsidP="28B84190">
      <w:pPr>
        <w:pStyle w:val="ListParagraph"/>
        <w:numPr>
          <w:ilvl w:val="0"/>
          <w:numId w:val="23"/>
        </w:numPr>
        <w:tabs>
          <w:tab w:val="left" w:pos="2101"/>
        </w:tabs>
        <w:kinsoku w:val="0"/>
        <w:overflowPunct w:val="0"/>
        <w:ind w:left="1040"/>
        <w:rPr>
          <w:rFonts w:ascii="Arial" w:hAnsi="Arial" w:cs="Arial"/>
          <w:b/>
          <w:bCs/>
          <w:sz w:val="18"/>
          <w:szCs w:val="18"/>
        </w:rPr>
      </w:pPr>
      <w:r w:rsidRPr="28B84190">
        <w:rPr>
          <w:rFonts w:ascii="Arial" w:hAnsi="Arial" w:cs="Arial"/>
          <w:b/>
          <w:bCs/>
          <w:sz w:val="18"/>
          <w:szCs w:val="18"/>
        </w:rPr>
        <w:t>RE-RUN:</w:t>
      </w:r>
    </w:p>
    <w:p w14:paraId="4B56A5A7" w14:textId="77777777" w:rsidR="00674240" w:rsidRPr="00462C6F" w:rsidRDefault="00674240" w:rsidP="00674240">
      <w:pPr>
        <w:pStyle w:val="ListParagraph"/>
        <w:numPr>
          <w:ilvl w:val="1"/>
          <w:numId w:val="23"/>
        </w:numPr>
        <w:tabs>
          <w:tab w:val="left" w:pos="2761"/>
        </w:tabs>
        <w:kinsoku w:val="0"/>
        <w:overflowPunct w:val="0"/>
        <w:ind w:left="1700"/>
        <w:rPr>
          <w:rFonts w:ascii="Arial" w:hAnsi="Arial" w:cs="Arial"/>
          <w:sz w:val="18"/>
          <w:szCs w:val="18"/>
        </w:rPr>
      </w:pPr>
      <w:r w:rsidRPr="00462C6F">
        <w:rPr>
          <w:rFonts w:ascii="Arial" w:hAnsi="Arial" w:cs="Arial"/>
          <w:sz w:val="18"/>
          <w:szCs w:val="18"/>
        </w:rPr>
        <w:t>Is given at official’s</w:t>
      </w:r>
      <w:r w:rsidRPr="00462C6F">
        <w:rPr>
          <w:rFonts w:ascii="Arial" w:hAnsi="Arial" w:cs="Arial"/>
          <w:spacing w:val="-1"/>
          <w:sz w:val="18"/>
          <w:szCs w:val="18"/>
        </w:rPr>
        <w:t xml:space="preserve"> </w:t>
      </w:r>
      <w:r w:rsidRPr="00462C6F">
        <w:rPr>
          <w:rFonts w:ascii="Arial" w:hAnsi="Arial" w:cs="Arial"/>
          <w:sz w:val="18"/>
          <w:szCs w:val="18"/>
        </w:rPr>
        <w:t>discretion.</w:t>
      </w:r>
    </w:p>
    <w:p w14:paraId="561DD687" w14:textId="77777777" w:rsidR="00674240" w:rsidRPr="00462C6F" w:rsidRDefault="00674240" w:rsidP="00674240">
      <w:pPr>
        <w:pStyle w:val="ListParagraph"/>
        <w:numPr>
          <w:ilvl w:val="1"/>
          <w:numId w:val="23"/>
        </w:numPr>
        <w:tabs>
          <w:tab w:val="left" w:pos="2761"/>
        </w:tabs>
        <w:kinsoku w:val="0"/>
        <w:overflowPunct w:val="0"/>
        <w:ind w:left="1700"/>
        <w:rPr>
          <w:rFonts w:ascii="Arial" w:hAnsi="Arial" w:cs="Arial"/>
          <w:sz w:val="18"/>
          <w:szCs w:val="18"/>
        </w:rPr>
      </w:pPr>
      <w:r w:rsidRPr="00462C6F">
        <w:rPr>
          <w:rFonts w:ascii="Arial" w:hAnsi="Arial" w:cs="Arial"/>
          <w:sz w:val="18"/>
          <w:szCs w:val="18"/>
        </w:rPr>
        <w:t>Contestant will have option to run immediately or after the</w:t>
      </w:r>
      <w:r w:rsidRPr="00462C6F">
        <w:rPr>
          <w:rFonts w:ascii="Arial" w:hAnsi="Arial" w:cs="Arial"/>
          <w:spacing w:val="-15"/>
          <w:sz w:val="18"/>
          <w:szCs w:val="18"/>
        </w:rPr>
        <w:t xml:space="preserve"> </w:t>
      </w:r>
      <w:r w:rsidRPr="00462C6F">
        <w:rPr>
          <w:rFonts w:ascii="Arial" w:hAnsi="Arial" w:cs="Arial"/>
          <w:sz w:val="18"/>
          <w:szCs w:val="18"/>
        </w:rPr>
        <w:t>event.</w:t>
      </w:r>
    </w:p>
    <w:p w14:paraId="51BBD13C" w14:textId="77777777" w:rsidR="00674240" w:rsidRPr="00462C6F" w:rsidRDefault="00674240" w:rsidP="00674240">
      <w:pPr>
        <w:pStyle w:val="ListParagraph"/>
        <w:numPr>
          <w:ilvl w:val="1"/>
          <w:numId w:val="23"/>
        </w:numPr>
        <w:tabs>
          <w:tab w:val="left" w:pos="2761"/>
        </w:tabs>
        <w:kinsoku w:val="0"/>
        <w:overflowPunct w:val="0"/>
        <w:ind w:left="1700" w:right="1041"/>
        <w:rPr>
          <w:rFonts w:ascii="Arial" w:hAnsi="Arial" w:cs="Arial"/>
          <w:sz w:val="18"/>
          <w:szCs w:val="18"/>
        </w:rPr>
      </w:pPr>
      <w:r w:rsidRPr="00462C6F">
        <w:rPr>
          <w:rFonts w:ascii="Arial" w:hAnsi="Arial" w:cs="Arial"/>
          <w:sz w:val="18"/>
          <w:szCs w:val="18"/>
        </w:rPr>
        <w:t>If timer malfunctions and results in a re-run, any penalties on first run will carry over to re- run. For example: If the contestant knocks over a barrel on their first run, then the re-run will have these penalties added onto the re-run</w:t>
      </w:r>
      <w:r w:rsidRPr="00462C6F">
        <w:rPr>
          <w:rFonts w:ascii="Arial" w:hAnsi="Arial" w:cs="Arial"/>
          <w:spacing w:val="-4"/>
          <w:sz w:val="18"/>
          <w:szCs w:val="18"/>
        </w:rPr>
        <w:t xml:space="preserve"> </w:t>
      </w:r>
      <w:r w:rsidRPr="00462C6F">
        <w:rPr>
          <w:rFonts w:ascii="Arial" w:hAnsi="Arial" w:cs="Arial"/>
          <w:sz w:val="18"/>
          <w:szCs w:val="18"/>
        </w:rPr>
        <w:t>time.</w:t>
      </w:r>
    </w:p>
    <w:p w14:paraId="2D56BC9F" w14:textId="77777777" w:rsidR="00674240" w:rsidRPr="00462C6F" w:rsidRDefault="00674240" w:rsidP="00674240">
      <w:pPr>
        <w:pStyle w:val="ListParagraph"/>
        <w:numPr>
          <w:ilvl w:val="1"/>
          <w:numId w:val="23"/>
        </w:numPr>
        <w:tabs>
          <w:tab w:val="left" w:pos="2761"/>
        </w:tabs>
        <w:kinsoku w:val="0"/>
        <w:overflowPunct w:val="0"/>
        <w:ind w:left="1700"/>
        <w:rPr>
          <w:rFonts w:ascii="Arial" w:hAnsi="Arial" w:cs="Arial"/>
          <w:sz w:val="18"/>
          <w:szCs w:val="18"/>
        </w:rPr>
      </w:pPr>
      <w:r w:rsidRPr="00462C6F">
        <w:rPr>
          <w:rFonts w:ascii="Arial" w:hAnsi="Arial" w:cs="Arial"/>
          <w:sz w:val="18"/>
          <w:szCs w:val="18"/>
        </w:rPr>
        <w:t>No re-run will be given due to faulty or broken equipment furnished by</w:t>
      </w:r>
      <w:r w:rsidRPr="00462C6F">
        <w:rPr>
          <w:rFonts w:ascii="Arial" w:hAnsi="Arial" w:cs="Arial"/>
          <w:spacing w:val="-8"/>
          <w:sz w:val="18"/>
          <w:szCs w:val="18"/>
        </w:rPr>
        <w:t xml:space="preserve"> </w:t>
      </w:r>
      <w:r w:rsidRPr="00462C6F">
        <w:rPr>
          <w:rFonts w:ascii="Arial" w:hAnsi="Arial" w:cs="Arial"/>
          <w:sz w:val="18"/>
          <w:szCs w:val="18"/>
        </w:rPr>
        <w:t>contestant.</w:t>
      </w:r>
    </w:p>
    <w:p w14:paraId="738EE0B9" w14:textId="057165DA" w:rsidR="00674240" w:rsidRPr="00462C6F" w:rsidRDefault="00674240" w:rsidP="00674240">
      <w:pPr>
        <w:pStyle w:val="ListParagraph"/>
        <w:numPr>
          <w:ilvl w:val="0"/>
          <w:numId w:val="23"/>
        </w:numPr>
        <w:tabs>
          <w:tab w:val="left" w:pos="2101"/>
        </w:tabs>
        <w:kinsoku w:val="0"/>
        <w:overflowPunct w:val="0"/>
        <w:ind w:left="1040"/>
        <w:rPr>
          <w:rFonts w:ascii="Arial" w:hAnsi="Arial" w:cs="Arial"/>
          <w:sz w:val="18"/>
          <w:szCs w:val="18"/>
        </w:rPr>
      </w:pPr>
      <w:r w:rsidRPr="28B84190">
        <w:rPr>
          <w:rFonts w:ascii="Arial" w:hAnsi="Arial" w:cs="Arial"/>
          <w:b/>
          <w:bCs/>
          <w:sz w:val="18"/>
          <w:szCs w:val="18"/>
        </w:rPr>
        <w:t xml:space="preserve">TIME LIMIT: </w:t>
      </w:r>
      <w:r w:rsidR="00E0043D">
        <w:rPr>
          <w:rFonts w:ascii="Arial" w:hAnsi="Arial" w:cs="Arial"/>
          <w:sz w:val="18"/>
          <w:szCs w:val="18"/>
        </w:rPr>
        <w:t>Forty-Five</w:t>
      </w:r>
      <w:r w:rsidR="008C44A4" w:rsidRPr="00462C6F">
        <w:rPr>
          <w:rFonts w:ascii="Arial" w:hAnsi="Arial" w:cs="Arial"/>
          <w:sz w:val="18"/>
          <w:szCs w:val="18"/>
        </w:rPr>
        <w:t xml:space="preserve"> (</w:t>
      </w:r>
      <w:r w:rsidR="001C3B97">
        <w:rPr>
          <w:rFonts w:ascii="Arial" w:hAnsi="Arial" w:cs="Arial"/>
          <w:sz w:val="18"/>
          <w:szCs w:val="18"/>
        </w:rPr>
        <w:t>45</w:t>
      </w:r>
      <w:r w:rsidR="008C44A4" w:rsidRPr="00462C6F">
        <w:rPr>
          <w:rFonts w:ascii="Arial" w:hAnsi="Arial" w:cs="Arial"/>
          <w:sz w:val="18"/>
          <w:szCs w:val="18"/>
        </w:rPr>
        <w:t>)</w:t>
      </w:r>
      <w:r w:rsidR="008C44A4" w:rsidRPr="00462C6F">
        <w:rPr>
          <w:rFonts w:ascii="Arial" w:hAnsi="Arial" w:cs="Arial"/>
          <w:spacing w:val="-4"/>
          <w:sz w:val="18"/>
          <w:szCs w:val="18"/>
        </w:rPr>
        <w:t xml:space="preserve"> </w:t>
      </w:r>
      <w:r w:rsidR="008C44A4" w:rsidRPr="00462C6F">
        <w:rPr>
          <w:rFonts w:ascii="Arial" w:hAnsi="Arial" w:cs="Arial"/>
          <w:sz w:val="18"/>
          <w:szCs w:val="18"/>
        </w:rPr>
        <w:t>seconds</w:t>
      </w:r>
    </w:p>
    <w:p w14:paraId="4B50058E" w14:textId="77777777" w:rsidR="00674240" w:rsidRPr="00462C6F" w:rsidRDefault="00674240" w:rsidP="28B84190">
      <w:pPr>
        <w:pStyle w:val="BodyText"/>
        <w:kinsoku w:val="0"/>
        <w:overflowPunct w:val="0"/>
        <w:jc w:val="center"/>
        <w:rPr>
          <w:rFonts w:ascii="Arial" w:hAnsi="Arial" w:cs="Arial"/>
          <w:b/>
          <w:bCs/>
          <w:sz w:val="18"/>
          <w:szCs w:val="18"/>
        </w:rPr>
      </w:pPr>
    </w:p>
    <w:p w14:paraId="56F75F0E" w14:textId="2D1810A6" w:rsidR="28B84190" w:rsidRDefault="28B84190" w:rsidP="28B84190">
      <w:pPr>
        <w:pStyle w:val="BodyText"/>
        <w:jc w:val="center"/>
        <w:rPr>
          <w:b/>
          <w:bCs/>
          <w:sz w:val="18"/>
          <w:szCs w:val="18"/>
        </w:rPr>
      </w:pPr>
    </w:p>
    <w:p w14:paraId="57F1E53D" w14:textId="77777777" w:rsidR="00674240" w:rsidRPr="00462C6F" w:rsidRDefault="00674240" w:rsidP="00674240">
      <w:pPr>
        <w:pStyle w:val="Heading4"/>
        <w:kinsoku w:val="0"/>
        <w:overflowPunct w:val="0"/>
        <w:ind w:left="620"/>
        <w:jc w:val="center"/>
        <w:rPr>
          <w:rFonts w:ascii="Arial" w:hAnsi="Arial" w:cs="Arial"/>
          <w:b/>
          <w:sz w:val="18"/>
          <w:szCs w:val="18"/>
        </w:rPr>
      </w:pPr>
      <w:r w:rsidRPr="00462C6F">
        <w:rPr>
          <w:rFonts w:ascii="Arial" w:hAnsi="Arial" w:cs="Arial"/>
          <w:b/>
          <w:sz w:val="18"/>
          <w:szCs w:val="18"/>
        </w:rPr>
        <w:t>ROPING RULES- ALL BARRIER EVENTS</w:t>
      </w:r>
    </w:p>
    <w:p w14:paraId="75F42807" w14:textId="77777777" w:rsidR="00674240" w:rsidRPr="00462C6F" w:rsidRDefault="00674240" w:rsidP="28B84190">
      <w:pPr>
        <w:pStyle w:val="ListParagraph"/>
        <w:numPr>
          <w:ilvl w:val="0"/>
          <w:numId w:val="22"/>
        </w:numPr>
        <w:tabs>
          <w:tab w:val="left" w:pos="2041"/>
        </w:tabs>
        <w:kinsoku w:val="0"/>
        <w:overflowPunct w:val="0"/>
        <w:ind w:left="980"/>
        <w:rPr>
          <w:rFonts w:ascii="Arial" w:hAnsi="Arial" w:cs="Arial"/>
          <w:b/>
          <w:bCs/>
          <w:sz w:val="18"/>
          <w:szCs w:val="18"/>
        </w:rPr>
      </w:pPr>
      <w:r w:rsidRPr="28B84190">
        <w:rPr>
          <w:rFonts w:ascii="Arial" w:hAnsi="Arial" w:cs="Arial"/>
          <w:b/>
          <w:bCs/>
          <w:sz w:val="18"/>
          <w:szCs w:val="18"/>
        </w:rPr>
        <w:t>BARRIER AND</w:t>
      </w:r>
      <w:r w:rsidRPr="28B84190">
        <w:rPr>
          <w:rFonts w:ascii="Arial" w:hAnsi="Arial" w:cs="Arial"/>
          <w:b/>
          <w:bCs/>
          <w:spacing w:val="-3"/>
          <w:sz w:val="18"/>
          <w:szCs w:val="18"/>
        </w:rPr>
        <w:t xml:space="preserve"> </w:t>
      </w:r>
      <w:r w:rsidRPr="28B84190">
        <w:rPr>
          <w:rFonts w:ascii="Arial" w:hAnsi="Arial" w:cs="Arial"/>
          <w:b/>
          <w:bCs/>
          <w:sz w:val="18"/>
          <w:szCs w:val="18"/>
        </w:rPr>
        <w:t>SCORELINES:</w:t>
      </w:r>
    </w:p>
    <w:p w14:paraId="32B090B3" w14:textId="7D297912" w:rsidR="00674240" w:rsidRPr="00462C6F" w:rsidRDefault="00674240" w:rsidP="00674240">
      <w:pPr>
        <w:pStyle w:val="ListParagraph"/>
        <w:numPr>
          <w:ilvl w:val="1"/>
          <w:numId w:val="22"/>
        </w:numPr>
        <w:tabs>
          <w:tab w:val="left" w:pos="2761"/>
        </w:tabs>
        <w:kinsoku w:val="0"/>
        <w:overflowPunct w:val="0"/>
        <w:ind w:left="1700"/>
        <w:rPr>
          <w:rFonts w:ascii="Arial" w:hAnsi="Arial" w:cs="Arial"/>
          <w:sz w:val="18"/>
          <w:szCs w:val="18"/>
        </w:rPr>
      </w:pPr>
      <w:r w:rsidRPr="00462C6F">
        <w:rPr>
          <w:rFonts w:ascii="Arial" w:hAnsi="Arial" w:cs="Arial"/>
          <w:sz w:val="18"/>
          <w:szCs w:val="18"/>
        </w:rPr>
        <w:t xml:space="preserve">The same type of string must be used on barrier </w:t>
      </w:r>
      <w:r w:rsidR="00E23983" w:rsidRPr="00462C6F">
        <w:rPr>
          <w:rFonts w:ascii="Arial" w:hAnsi="Arial" w:cs="Arial"/>
          <w:sz w:val="18"/>
          <w:szCs w:val="18"/>
        </w:rPr>
        <w:t>always</w:t>
      </w:r>
      <w:r w:rsidRPr="00462C6F">
        <w:rPr>
          <w:rFonts w:ascii="Arial" w:hAnsi="Arial" w:cs="Arial"/>
          <w:sz w:val="18"/>
          <w:szCs w:val="18"/>
        </w:rPr>
        <w:t>.</w:t>
      </w:r>
    </w:p>
    <w:p w14:paraId="3AABFC1E" w14:textId="6AF917F2" w:rsidR="00674240" w:rsidRPr="00462C6F" w:rsidRDefault="00674240" w:rsidP="00674240">
      <w:pPr>
        <w:pStyle w:val="ListParagraph"/>
        <w:numPr>
          <w:ilvl w:val="1"/>
          <w:numId w:val="22"/>
        </w:numPr>
        <w:tabs>
          <w:tab w:val="left" w:pos="2761"/>
        </w:tabs>
        <w:kinsoku w:val="0"/>
        <w:overflowPunct w:val="0"/>
        <w:ind w:left="1700" w:right="868"/>
        <w:rPr>
          <w:rFonts w:ascii="Arial" w:hAnsi="Arial" w:cs="Arial"/>
          <w:sz w:val="18"/>
          <w:szCs w:val="18"/>
        </w:rPr>
      </w:pPr>
      <w:r w:rsidRPr="00462C6F">
        <w:rPr>
          <w:rFonts w:ascii="Arial" w:hAnsi="Arial" w:cs="Arial"/>
          <w:sz w:val="18"/>
          <w:szCs w:val="18"/>
        </w:rPr>
        <w:t>Barrier judge shall keep a record of the length of the barrier rope to assure the same</w:t>
      </w:r>
      <w:r w:rsidR="00C53FA7">
        <w:rPr>
          <w:rFonts w:ascii="Arial" w:hAnsi="Arial" w:cs="Arial"/>
          <w:sz w:val="18"/>
          <w:szCs w:val="18"/>
        </w:rPr>
        <w:t xml:space="preserve"> </w:t>
      </w:r>
      <w:r w:rsidRPr="00462C6F">
        <w:rPr>
          <w:rFonts w:ascii="Arial" w:hAnsi="Arial" w:cs="Arial"/>
          <w:spacing w:val="-39"/>
          <w:sz w:val="18"/>
          <w:szCs w:val="18"/>
        </w:rPr>
        <w:t xml:space="preserve"> </w:t>
      </w:r>
      <w:r w:rsidRPr="00462C6F">
        <w:rPr>
          <w:rFonts w:ascii="Arial" w:hAnsi="Arial" w:cs="Arial"/>
          <w:sz w:val="18"/>
          <w:szCs w:val="18"/>
        </w:rPr>
        <w:t>start for all contestants each performance.</w:t>
      </w:r>
    </w:p>
    <w:p w14:paraId="72F3E39C" w14:textId="30A85F18" w:rsidR="00674240" w:rsidRPr="00462C6F" w:rsidRDefault="00674240" w:rsidP="00674240">
      <w:pPr>
        <w:pStyle w:val="ListParagraph"/>
        <w:numPr>
          <w:ilvl w:val="1"/>
          <w:numId w:val="22"/>
        </w:numPr>
        <w:tabs>
          <w:tab w:val="left" w:pos="2761"/>
        </w:tabs>
        <w:kinsoku w:val="0"/>
        <w:overflowPunct w:val="0"/>
        <w:ind w:left="1700" w:right="940"/>
        <w:rPr>
          <w:rFonts w:ascii="Arial" w:hAnsi="Arial" w:cs="Arial"/>
          <w:sz w:val="18"/>
          <w:szCs w:val="18"/>
        </w:rPr>
      </w:pPr>
      <w:r w:rsidRPr="00462C6F">
        <w:rPr>
          <w:rFonts w:ascii="Arial" w:hAnsi="Arial" w:cs="Arial"/>
          <w:sz w:val="18"/>
          <w:szCs w:val="18"/>
        </w:rPr>
        <w:t>Adjusting length of barrier rope will be accomplished only by tying knots in the rope on either end.</w:t>
      </w:r>
    </w:p>
    <w:p w14:paraId="116FDA46" w14:textId="77777777" w:rsidR="00674240" w:rsidRPr="00462C6F" w:rsidRDefault="00674240" w:rsidP="00674240">
      <w:pPr>
        <w:pStyle w:val="ListParagraph"/>
        <w:numPr>
          <w:ilvl w:val="1"/>
          <w:numId w:val="22"/>
        </w:numPr>
        <w:tabs>
          <w:tab w:val="left" w:pos="2761"/>
        </w:tabs>
        <w:kinsoku w:val="0"/>
        <w:overflowPunct w:val="0"/>
        <w:ind w:left="1700" w:right="1133"/>
        <w:rPr>
          <w:rFonts w:ascii="Arial" w:hAnsi="Arial" w:cs="Arial"/>
          <w:sz w:val="18"/>
          <w:szCs w:val="18"/>
        </w:rPr>
      </w:pPr>
      <w:r w:rsidRPr="00462C6F">
        <w:rPr>
          <w:rFonts w:ascii="Arial" w:hAnsi="Arial" w:cs="Arial"/>
          <w:sz w:val="18"/>
          <w:szCs w:val="18"/>
        </w:rPr>
        <w:t>A ten (10) second penalty will be added for breaking or beating the barrier. In all events, a barrier will not be considered broken unless ring drops within ten (10) feet of the</w:t>
      </w:r>
      <w:r w:rsidRPr="00462C6F">
        <w:rPr>
          <w:rFonts w:ascii="Arial" w:hAnsi="Arial" w:cs="Arial"/>
          <w:spacing w:val="-28"/>
          <w:sz w:val="18"/>
          <w:szCs w:val="18"/>
        </w:rPr>
        <w:t xml:space="preserve"> </w:t>
      </w:r>
      <w:r w:rsidRPr="00462C6F">
        <w:rPr>
          <w:rFonts w:ascii="Arial" w:hAnsi="Arial" w:cs="Arial"/>
          <w:sz w:val="18"/>
          <w:szCs w:val="18"/>
        </w:rPr>
        <w:t>post.</w:t>
      </w:r>
    </w:p>
    <w:p w14:paraId="0B1579FD" w14:textId="77777777" w:rsidR="00674240" w:rsidRPr="00462C6F" w:rsidRDefault="00674240" w:rsidP="00674240">
      <w:pPr>
        <w:pStyle w:val="ListParagraph"/>
        <w:numPr>
          <w:ilvl w:val="1"/>
          <w:numId w:val="22"/>
        </w:numPr>
        <w:tabs>
          <w:tab w:val="left" w:pos="2761"/>
        </w:tabs>
        <w:kinsoku w:val="0"/>
        <w:overflowPunct w:val="0"/>
        <w:ind w:left="1700" w:right="1406"/>
        <w:rPr>
          <w:rFonts w:ascii="Arial" w:hAnsi="Arial" w:cs="Arial"/>
          <w:sz w:val="18"/>
          <w:szCs w:val="18"/>
        </w:rPr>
      </w:pPr>
      <w:r w:rsidRPr="00462C6F">
        <w:rPr>
          <w:rFonts w:ascii="Arial" w:hAnsi="Arial" w:cs="Arial"/>
          <w:sz w:val="18"/>
          <w:szCs w:val="18"/>
        </w:rPr>
        <w:t>Barrier equipment should be inspected by the barrier judge before each timed event. If equipment is faulty, it must be</w:t>
      </w:r>
      <w:r w:rsidRPr="00462C6F">
        <w:rPr>
          <w:rFonts w:ascii="Arial" w:hAnsi="Arial" w:cs="Arial"/>
          <w:spacing w:val="-6"/>
          <w:sz w:val="18"/>
          <w:szCs w:val="18"/>
        </w:rPr>
        <w:t xml:space="preserve"> </w:t>
      </w:r>
      <w:r w:rsidRPr="00462C6F">
        <w:rPr>
          <w:rFonts w:ascii="Arial" w:hAnsi="Arial" w:cs="Arial"/>
          <w:sz w:val="18"/>
          <w:szCs w:val="18"/>
        </w:rPr>
        <w:t>replaced.</w:t>
      </w:r>
    </w:p>
    <w:p w14:paraId="51F5881F" w14:textId="77777777" w:rsidR="00674240" w:rsidRPr="00462C6F" w:rsidRDefault="00674240" w:rsidP="00674240">
      <w:pPr>
        <w:pStyle w:val="ListParagraph"/>
        <w:numPr>
          <w:ilvl w:val="1"/>
          <w:numId w:val="22"/>
        </w:numPr>
        <w:tabs>
          <w:tab w:val="left" w:pos="2761"/>
        </w:tabs>
        <w:kinsoku w:val="0"/>
        <w:overflowPunct w:val="0"/>
        <w:ind w:left="1700" w:right="1047"/>
        <w:rPr>
          <w:rFonts w:ascii="Arial" w:hAnsi="Arial" w:cs="Arial"/>
          <w:sz w:val="18"/>
          <w:szCs w:val="18"/>
        </w:rPr>
      </w:pPr>
      <w:r w:rsidRPr="00462C6F">
        <w:rPr>
          <w:rFonts w:ascii="Arial" w:hAnsi="Arial" w:cs="Arial"/>
          <w:sz w:val="18"/>
          <w:szCs w:val="18"/>
        </w:rPr>
        <w:t>If barrier flagman is used, animal is to be flagged when its nose reaches starting or deadline in front of</w:t>
      </w:r>
      <w:r w:rsidRPr="00462C6F">
        <w:rPr>
          <w:rFonts w:ascii="Arial" w:hAnsi="Arial" w:cs="Arial"/>
          <w:spacing w:val="-1"/>
          <w:sz w:val="18"/>
          <w:szCs w:val="18"/>
        </w:rPr>
        <w:t xml:space="preserve"> </w:t>
      </w:r>
      <w:r w:rsidRPr="00462C6F">
        <w:rPr>
          <w:rFonts w:ascii="Arial" w:hAnsi="Arial" w:cs="Arial"/>
          <w:sz w:val="18"/>
          <w:szCs w:val="18"/>
        </w:rPr>
        <w:t>flagman.</w:t>
      </w:r>
    </w:p>
    <w:p w14:paraId="5373E35A" w14:textId="77777777" w:rsidR="00674240" w:rsidRPr="00462C6F" w:rsidRDefault="00674240" w:rsidP="00674240">
      <w:pPr>
        <w:pStyle w:val="ListParagraph"/>
        <w:numPr>
          <w:ilvl w:val="1"/>
          <w:numId w:val="22"/>
        </w:numPr>
        <w:tabs>
          <w:tab w:val="left" w:pos="2761"/>
        </w:tabs>
        <w:kinsoku w:val="0"/>
        <w:overflowPunct w:val="0"/>
        <w:ind w:left="1700" w:right="1793"/>
        <w:rPr>
          <w:rFonts w:ascii="Arial" w:hAnsi="Arial" w:cs="Arial"/>
          <w:sz w:val="18"/>
          <w:szCs w:val="18"/>
        </w:rPr>
      </w:pPr>
      <w:r w:rsidRPr="00462C6F">
        <w:rPr>
          <w:rFonts w:ascii="Arial" w:hAnsi="Arial" w:cs="Arial"/>
          <w:sz w:val="18"/>
          <w:szCs w:val="18"/>
        </w:rPr>
        <w:t>Barrier judge shall be sure that no one can stand close enough to barrier or barrier equipment to tamper with</w:t>
      </w:r>
      <w:r w:rsidRPr="00462C6F">
        <w:rPr>
          <w:rFonts w:ascii="Arial" w:hAnsi="Arial" w:cs="Arial"/>
          <w:spacing w:val="-6"/>
          <w:sz w:val="18"/>
          <w:szCs w:val="18"/>
        </w:rPr>
        <w:t xml:space="preserve"> </w:t>
      </w:r>
      <w:r w:rsidRPr="00462C6F">
        <w:rPr>
          <w:rFonts w:ascii="Arial" w:hAnsi="Arial" w:cs="Arial"/>
          <w:sz w:val="18"/>
          <w:szCs w:val="18"/>
        </w:rPr>
        <w:t>same.</w:t>
      </w:r>
    </w:p>
    <w:p w14:paraId="1FE5E896" w14:textId="77777777" w:rsidR="00674240" w:rsidRPr="00462C6F" w:rsidRDefault="00674240" w:rsidP="00674240">
      <w:pPr>
        <w:pStyle w:val="ListParagraph"/>
        <w:numPr>
          <w:ilvl w:val="1"/>
          <w:numId w:val="22"/>
        </w:numPr>
        <w:tabs>
          <w:tab w:val="left" w:pos="2761"/>
        </w:tabs>
        <w:kinsoku w:val="0"/>
        <w:overflowPunct w:val="0"/>
        <w:ind w:left="1700" w:right="1279"/>
        <w:rPr>
          <w:rFonts w:ascii="Arial" w:hAnsi="Arial" w:cs="Arial"/>
          <w:sz w:val="18"/>
          <w:szCs w:val="18"/>
        </w:rPr>
      </w:pPr>
      <w:r w:rsidRPr="00462C6F">
        <w:rPr>
          <w:rFonts w:ascii="Arial" w:hAnsi="Arial" w:cs="Arial"/>
          <w:sz w:val="18"/>
          <w:szCs w:val="18"/>
        </w:rPr>
        <w:t>Once score line has been set in timed events, it will not be changed until the go round is completed.</w:t>
      </w:r>
    </w:p>
    <w:p w14:paraId="521883C1" w14:textId="16681693" w:rsidR="00674240" w:rsidRPr="00462C6F" w:rsidRDefault="00674240" w:rsidP="00674240">
      <w:pPr>
        <w:pStyle w:val="ListParagraph"/>
        <w:numPr>
          <w:ilvl w:val="1"/>
          <w:numId w:val="22"/>
        </w:numPr>
        <w:tabs>
          <w:tab w:val="left" w:pos="2761"/>
        </w:tabs>
        <w:kinsoku w:val="0"/>
        <w:overflowPunct w:val="0"/>
        <w:ind w:left="1700" w:right="1514"/>
        <w:rPr>
          <w:rFonts w:ascii="Arial" w:hAnsi="Arial" w:cs="Arial"/>
          <w:sz w:val="18"/>
          <w:szCs w:val="18"/>
        </w:rPr>
      </w:pPr>
      <w:r w:rsidRPr="00462C6F">
        <w:rPr>
          <w:rFonts w:ascii="Arial" w:hAnsi="Arial" w:cs="Arial"/>
          <w:sz w:val="18"/>
          <w:szCs w:val="18"/>
        </w:rPr>
        <w:t xml:space="preserve">When barrier flag is used, barrier flag must operate </w:t>
      </w:r>
      <w:r w:rsidR="00E23983" w:rsidRPr="00462C6F">
        <w:rPr>
          <w:rFonts w:ascii="Arial" w:hAnsi="Arial" w:cs="Arial"/>
          <w:sz w:val="18"/>
          <w:szCs w:val="18"/>
        </w:rPr>
        <w:t>for</w:t>
      </w:r>
      <w:r w:rsidRPr="00462C6F">
        <w:rPr>
          <w:rFonts w:ascii="Arial" w:hAnsi="Arial" w:cs="Arial"/>
          <w:sz w:val="18"/>
          <w:szCs w:val="18"/>
        </w:rPr>
        <w:t xml:space="preserve"> time to be</w:t>
      </w:r>
      <w:r w:rsidRPr="00462C6F">
        <w:rPr>
          <w:rFonts w:ascii="Arial" w:hAnsi="Arial" w:cs="Arial"/>
          <w:spacing w:val="-35"/>
          <w:sz w:val="18"/>
          <w:szCs w:val="18"/>
        </w:rPr>
        <w:t xml:space="preserve"> </w:t>
      </w:r>
      <w:r w:rsidRPr="00462C6F">
        <w:rPr>
          <w:rFonts w:ascii="Arial" w:hAnsi="Arial" w:cs="Arial"/>
          <w:sz w:val="18"/>
          <w:szCs w:val="18"/>
        </w:rPr>
        <w:t>considered official.</w:t>
      </w:r>
    </w:p>
    <w:p w14:paraId="118364F9" w14:textId="71E5AE66" w:rsidR="00674240" w:rsidRPr="00462C6F" w:rsidRDefault="00674240" w:rsidP="00674240">
      <w:pPr>
        <w:pStyle w:val="ListParagraph"/>
        <w:numPr>
          <w:ilvl w:val="1"/>
          <w:numId w:val="22"/>
        </w:numPr>
        <w:tabs>
          <w:tab w:val="left" w:pos="2761"/>
        </w:tabs>
        <w:kinsoku w:val="0"/>
        <w:overflowPunct w:val="0"/>
        <w:ind w:left="1700" w:right="1120"/>
        <w:rPr>
          <w:rFonts w:ascii="Arial" w:hAnsi="Arial" w:cs="Arial"/>
          <w:sz w:val="18"/>
          <w:szCs w:val="18"/>
        </w:rPr>
      </w:pPr>
      <w:r w:rsidRPr="00462C6F">
        <w:rPr>
          <w:rFonts w:ascii="Arial" w:hAnsi="Arial" w:cs="Arial"/>
          <w:sz w:val="18"/>
          <w:szCs w:val="18"/>
        </w:rPr>
        <w:t xml:space="preserve">When automatic barrier is </w:t>
      </w:r>
      <w:r w:rsidR="00E23983" w:rsidRPr="00462C6F">
        <w:rPr>
          <w:rFonts w:ascii="Arial" w:hAnsi="Arial" w:cs="Arial"/>
          <w:sz w:val="18"/>
          <w:szCs w:val="18"/>
        </w:rPr>
        <w:t>used,</w:t>
      </w:r>
      <w:r w:rsidRPr="00462C6F">
        <w:rPr>
          <w:rFonts w:ascii="Arial" w:hAnsi="Arial" w:cs="Arial"/>
          <w:sz w:val="18"/>
          <w:szCs w:val="18"/>
        </w:rPr>
        <w:t xml:space="preserve"> and automatic barrier does not </w:t>
      </w:r>
      <w:r w:rsidR="00E23983" w:rsidRPr="00462C6F">
        <w:rPr>
          <w:rFonts w:ascii="Arial" w:hAnsi="Arial" w:cs="Arial"/>
          <w:sz w:val="18"/>
          <w:szCs w:val="18"/>
        </w:rPr>
        <w:t>work,</w:t>
      </w:r>
      <w:r w:rsidRPr="00462C6F">
        <w:rPr>
          <w:rFonts w:ascii="Arial" w:hAnsi="Arial" w:cs="Arial"/>
          <w:sz w:val="18"/>
          <w:szCs w:val="18"/>
        </w:rPr>
        <w:t xml:space="preserve"> and time is recorded, contestant or team will get time, but there will be no penalty for broken</w:t>
      </w:r>
      <w:r w:rsidRPr="00462C6F">
        <w:rPr>
          <w:rFonts w:ascii="Arial" w:hAnsi="Arial" w:cs="Arial"/>
          <w:spacing w:val="-16"/>
          <w:sz w:val="18"/>
          <w:szCs w:val="18"/>
        </w:rPr>
        <w:t xml:space="preserve"> </w:t>
      </w:r>
      <w:r w:rsidRPr="00462C6F">
        <w:rPr>
          <w:rFonts w:ascii="Arial" w:hAnsi="Arial" w:cs="Arial"/>
          <w:sz w:val="18"/>
          <w:szCs w:val="18"/>
        </w:rPr>
        <w:t>barrier.</w:t>
      </w:r>
    </w:p>
    <w:p w14:paraId="78C56079" w14:textId="13608075" w:rsidR="00674240" w:rsidRPr="00462C6F" w:rsidRDefault="00674240" w:rsidP="00674240">
      <w:pPr>
        <w:pStyle w:val="ListParagraph"/>
        <w:numPr>
          <w:ilvl w:val="1"/>
          <w:numId w:val="22"/>
        </w:numPr>
        <w:tabs>
          <w:tab w:val="left" w:pos="2761"/>
        </w:tabs>
        <w:kinsoku w:val="0"/>
        <w:overflowPunct w:val="0"/>
        <w:ind w:left="1700" w:right="880"/>
        <w:rPr>
          <w:rFonts w:ascii="Arial" w:hAnsi="Arial" w:cs="Arial"/>
          <w:sz w:val="18"/>
          <w:szCs w:val="18"/>
        </w:rPr>
      </w:pPr>
      <w:r w:rsidRPr="00462C6F">
        <w:rPr>
          <w:rFonts w:ascii="Arial" w:hAnsi="Arial" w:cs="Arial"/>
          <w:sz w:val="18"/>
          <w:szCs w:val="18"/>
        </w:rPr>
        <w:t xml:space="preserve">When automatic barrier is </w:t>
      </w:r>
      <w:r w:rsidR="00E23983" w:rsidRPr="00462C6F">
        <w:rPr>
          <w:rFonts w:ascii="Arial" w:hAnsi="Arial" w:cs="Arial"/>
          <w:sz w:val="18"/>
          <w:szCs w:val="18"/>
        </w:rPr>
        <w:t>used,</w:t>
      </w:r>
      <w:r w:rsidRPr="00462C6F">
        <w:rPr>
          <w:rFonts w:ascii="Arial" w:hAnsi="Arial" w:cs="Arial"/>
          <w:sz w:val="18"/>
          <w:szCs w:val="18"/>
        </w:rPr>
        <w:t xml:space="preserve"> and automatic barrier does not work</w:t>
      </w:r>
      <w:r w:rsidR="00E23983" w:rsidRPr="00462C6F">
        <w:rPr>
          <w:rFonts w:ascii="Arial" w:hAnsi="Arial" w:cs="Arial"/>
          <w:sz w:val="18"/>
          <w:szCs w:val="18"/>
        </w:rPr>
        <w:t>,</w:t>
      </w:r>
      <w:r w:rsidRPr="00462C6F">
        <w:rPr>
          <w:rFonts w:ascii="Arial" w:hAnsi="Arial" w:cs="Arial"/>
          <w:sz w:val="18"/>
          <w:szCs w:val="18"/>
        </w:rPr>
        <w:t xml:space="preserve"> and times are not recorded, contestant or team will get stock back unless stock is missed. Contestant must take same animal over during or immediately after the same</w:t>
      </w:r>
      <w:r w:rsidRPr="00462C6F">
        <w:rPr>
          <w:rFonts w:ascii="Arial" w:hAnsi="Arial" w:cs="Arial"/>
          <w:spacing w:val="-9"/>
          <w:sz w:val="18"/>
          <w:szCs w:val="18"/>
        </w:rPr>
        <w:t xml:space="preserve"> </w:t>
      </w:r>
      <w:r w:rsidRPr="00462C6F">
        <w:rPr>
          <w:rFonts w:ascii="Arial" w:hAnsi="Arial" w:cs="Arial"/>
          <w:sz w:val="18"/>
          <w:szCs w:val="18"/>
        </w:rPr>
        <w:t>performance.</w:t>
      </w:r>
    </w:p>
    <w:p w14:paraId="4712EEC1" w14:textId="77777777" w:rsidR="00674240" w:rsidRPr="00462C6F" w:rsidRDefault="00674240" w:rsidP="00674240">
      <w:pPr>
        <w:pStyle w:val="ListParagraph"/>
        <w:numPr>
          <w:ilvl w:val="1"/>
          <w:numId w:val="22"/>
        </w:numPr>
        <w:tabs>
          <w:tab w:val="left" w:pos="2761"/>
        </w:tabs>
        <w:kinsoku w:val="0"/>
        <w:overflowPunct w:val="0"/>
        <w:ind w:left="1700"/>
        <w:rPr>
          <w:rFonts w:ascii="Arial" w:hAnsi="Arial" w:cs="Arial"/>
          <w:sz w:val="18"/>
          <w:szCs w:val="18"/>
        </w:rPr>
      </w:pPr>
      <w:r w:rsidRPr="00462C6F">
        <w:rPr>
          <w:rFonts w:ascii="Arial" w:hAnsi="Arial" w:cs="Arial"/>
          <w:sz w:val="18"/>
          <w:szCs w:val="18"/>
        </w:rPr>
        <w:t>Contestant will be responsible for providing someone to push his own</w:t>
      </w:r>
      <w:r w:rsidRPr="00462C6F">
        <w:rPr>
          <w:rFonts w:ascii="Arial" w:hAnsi="Arial" w:cs="Arial"/>
          <w:spacing w:val="-18"/>
          <w:sz w:val="18"/>
          <w:szCs w:val="18"/>
        </w:rPr>
        <w:t xml:space="preserve"> </w:t>
      </w:r>
      <w:r w:rsidRPr="00462C6F">
        <w:rPr>
          <w:rFonts w:ascii="Arial" w:hAnsi="Arial" w:cs="Arial"/>
          <w:sz w:val="18"/>
          <w:szCs w:val="18"/>
        </w:rPr>
        <w:t>stock.</w:t>
      </w:r>
    </w:p>
    <w:p w14:paraId="04B36263" w14:textId="77777777" w:rsidR="00674240" w:rsidRDefault="00674240" w:rsidP="00674240">
      <w:pPr>
        <w:pStyle w:val="ListParagraph"/>
        <w:numPr>
          <w:ilvl w:val="1"/>
          <w:numId w:val="22"/>
        </w:numPr>
        <w:tabs>
          <w:tab w:val="left" w:pos="2761"/>
        </w:tabs>
        <w:kinsoku w:val="0"/>
        <w:overflowPunct w:val="0"/>
        <w:ind w:left="1700" w:right="1019"/>
        <w:rPr>
          <w:rFonts w:ascii="Arial" w:hAnsi="Arial" w:cs="Arial"/>
          <w:sz w:val="18"/>
          <w:szCs w:val="18"/>
        </w:rPr>
      </w:pPr>
      <w:r w:rsidRPr="00462C6F">
        <w:rPr>
          <w:rFonts w:ascii="Arial" w:hAnsi="Arial" w:cs="Arial"/>
          <w:sz w:val="18"/>
          <w:szCs w:val="18"/>
        </w:rPr>
        <w:t>If anyone other than the rider strikes at or whips the horse in the arena or box, such as to “start the horse”, the rider will receive a no-time and be scratched from any remaining runs in that particular</w:t>
      </w:r>
      <w:r w:rsidRPr="00462C6F">
        <w:rPr>
          <w:rFonts w:ascii="Arial" w:hAnsi="Arial" w:cs="Arial"/>
          <w:spacing w:val="-1"/>
          <w:sz w:val="18"/>
          <w:szCs w:val="18"/>
        </w:rPr>
        <w:t xml:space="preserve"> </w:t>
      </w:r>
      <w:r w:rsidRPr="00462C6F">
        <w:rPr>
          <w:rFonts w:ascii="Arial" w:hAnsi="Arial" w:cs="Arial"/>
          <w:sz w:val="18"/>
          <w:szCs w:val="18"/>
        </w:rPr>
        <w:t>event.</w:t>
      </w:r>
    </w:p>
    <w:p w14:paraId="6CB34C69" w14:textId="56ACB95C" w:rsidR="004617DF" w:rsidRPr="00462C6F" w:rsidRDefault="00200ADF" w:rsidP="00674240">
      <w:pPr>
        <w:pStyle w:val="ListParagraph"/>
        <w:numPr>
          <w:ilvl w:val="1"/>
          <w:numId w:val="22"/>
        </w:numPr>
        <w:tabs>
          <w:tab w:val="left" w:pos="2761"/>
        </w:tabs>
        <w:kinsoku w:val="0"/>
        <w:overflowPunct w:val="0"/>
        <w:ind w:left="1700" w:right="1019"/>
        <w:rPr>
          <w:rFonts w:ascii="Arial" w:hAnsi="Arial" w:cs="Arial"/>
          <w:sz w:val="18"/>
          <w:szCs w:val="18"/>
        </w:rPr>
      </w:pPr>
      <w:r>
        <w:rPr>
          <w:rFonts w:ascii="Arial" w:hAnsi="Arial" w:cs="Arial"/>
          <w:sz w:val="18"/>
          <w:szCs w:val="18"/>
        </w:rPr>
        <w:t>Open back gate will be used on all roping events except 8 and under Breakaway</w:t>
      </w:r>
      <w:r w:rsidR="00BD5AFE">
        <w:rPr>
          <w:rFonts w:ascii="Arial" w:hAnsi="Arial" w:cs="Arial"/>
          <w:sz w:val="18"/>
          <w:szCs w:val="18"/>
        </w:rPr>
        <w:t>.  If animal breaks plane of back gate before time is stopped a no time will be given</w:t>
      </w:r>
      <w:r w:rsidR="002924F4">
        <w:rPr>
          <w:rFonts w:ascii="Arial" w:hAnsi="Arial" w:cs="Arial"/>
          <w:sz w:val="18"/>
          <w:szCs w:val="18"/>
        </w:rPr>
        <w:t>.</w:t>
      </w:r>
    </w:p>
    <w:p w14:paraId="70D229E2" w14:textId="77777777" w:rsidR="00674240" w:rsidRPr="00462C6F" w:rsidRDefault="00674240" w:rsidP="00674240">
      <w:pPr>
        <w:pStyle w:val="BodyText"/>
        <w:kinsoku w:val="0"/>
        <w:overflowPunct w:val="0"/>
        <w:rPr>
          <w:rFonts w:ascii="Arial" w:hAnsi="Arial" w:cs="Arial"/>
          <w:sz w:val="18"/>
          <w:szCs w:val="18"/>
        </w:rPr>
      </w:pPr>
    </w:p>
    <w:p w14:paraId="499DAC9A" w14:textId="77777777" w:rsidR="00674240" w:rsidRPr="00462C6F" w:rsidRDefault="00674240" w:rsidP="28B84190">
      <w:pPr>
        <w:pStyle w:val="ListParagraph"/>
        <w:numPr>
          <w:ilvl w:val="0"/>
          <w:numId w:val="22"/>
        </w:numPr>
        <w:tabs>
          <w:tab w:val="left" w:pos="2041"/>
        </w:tabs>
        <w:kinsoku w:val="0"/>
        <w:overflowPunct w:val="0"/>
        <w:ind w:left="980"/>
        <w:rPr>
          <w:rFonts w:ascii="Arial" w:hAnsi="Arial" w:cs="Arial"/>
          <w:b/>
          <w:bCs/>
          <w:sz w:val="18"/>
          <w:szCs w:val="18"/>
        </w:rPr>
      </w:pPr>
      <w:r w:rsidRPr="28B84190">
        <w:rPr>
          <w:rFonts w:ascii="Arial" w:hAnsi="Arial" w:cs="Arial"/>
          <w:b/>
          <w:bCs/>
          <w:sz w:val="18"/>
          <w:szCs w:val="18"/>
        </w:rPr>
        <w:lastRenderedPageBreak/>
        <w:t>STOCK:</w:t>
      </w:r>
    </w:p>
    <w:p w14:paraId="40F36032" w14:textId="362B80A2" w:rsidR="00674240" w:rsidRPr="00462C6F" w:rsidRDefault="00674240" w:rsidP="00674240">
      <w:pPr>
        <w:pStyle w:val="ListParagraph"/>
        <w:numPr>
          <w:ilvl w:val="1"/>
          <w:numId w:val="22"/>
        </w:numPr>
        <w:tabs>
          <w:tab w:val="left" w:pos="2761"/>
        </w:tabs>
        <w:kinsoku w:val="0"/>
        <w:overflowPunct w:val="0"/>
        <w:ind w:left="1700" w:right="855"/>
        <w:rPr>
          <w:rFonts w:ascii="Arial" w:hAnsi="Arial" w:cs="Arial"/>
          <w:sz w:val="18"/>
          <w:szCs w:val="18"/>
        </w:rPr>
      </w:pPr>
      <w:r w:rsidRPr="00462C6F">
        <w:rPr>
          <w:rFonts w:ascii="Arial" w:hAnsi="Arial" w:cs="Arial"/>
          <w:sz w:val="18"/>
          <w:szCs w:val="18"/>
        </w:rPr>
        <w:t xml:space="preserve">In any timed event, if an animal escapes from the arena, the flag will be </w:t>
      </w:r>
      <w:r w:rsidR="2ADD617F" w:rsidRPr="00462C6F">
        <w:rPr>
          <w:rFonts w:ascii="Arial" w:hAnsi="Arial" w:cs="Arial"/>
          <w:sz w:val="18"/>
          <w:szCs w:val="18"/>
        </w:rPr>
        <w:t>dropped,</w:t>
      </w:r>
      <w:r w:rsidRPr="00462C6F">
        <w:rPr>
          <w:rFonts w:ascii="Arial" w:hAnsi="Arial" w:cs="Arial"/>
          <w:sz w:val="18"/>
          <w:szCs w:val="18"/>
        </w:rPr>
        <w:t xml:space="preserve"> </w:t>
      </w:r>
      <w:r w:rsidR="00E23983" w:rsidRPr="00462C6F">
        <w:rPr>
          <w:rFonts w:ascii="Arial" w:hAnsi="Arial" w:cs="Arial"/>
          <w:sz w:val="18"/>
          <w:szCs w:val="18"/>
        </w:rPr>
        <w:t>and watches</w:t>
      </w:r>
      <w:r w:rsidRPr="00462C6F">
        <w:rPr>
          <w:rFonts w:ascii="Arial" w:hAnsi="Arial" w:cs="Arial"/>
          <w:sz w:val="18"/>
          <w:szCs w:val="18"/>
        </w:rPr>
        <w:t xml:space="preserve"> stopped. Contestants will get animal back with lap and tap start, and time already spent will be added to time used in qualifying. If time is not recorded, the decision of the flag judge will be</w:t>
      </w:r>
      <w:r w:rsidRPr="00462C6F">
        <w:rPr>
          <w:rFonts w:ascii="Arial" w:hAnsi="Arial" w:cs="Arial"/>
          <w:spacing w:val="-2"/>
          <w:sz w:val="18"/>
          <w:szCs w:val="18"/>
        </w:rPr>
        <w:t xml:space="preserve"> </w:t>
      </w:r>
      <w:r w:rsidRPr="00462C6F">
        <w:rPr>
          <w:rFonts w:ascii="Arial" w:hAnsi="Arial" w:cs="Arial"/>
          <w:sz w:val="18"/>
          <w:szCs w:val="18"/>
        </w:rPr>
        <w:t>final.</w:t>
      </w:r>
    </w:p>
    <w:p w14:paraId="53BE263F" w14:textId="77777777" w:rsidR="00674240" w:rsidRPr="00462C6F" w:rsidRDefault="00674240" w:rsidP="00674240">
      <w:pPr>
        <w:pStyle w:val="ListParagraph"/>
        <w:numPr>
          <w:ilvl w:val="2"/>
          <w:numId w:val="22"/>
        </w:numPr>
        <w:tabs>
          <w:tab w:val="left" w:pos="3481"/>
        </w:tabs>
        <w:kinsoku w:val="0"/>
        <w:overflowPunct w:val="0"/>
        <w:ind w:left="2420" w:hanging="278"/>
        <w:rPr>
          <w:rFonts w:ascii="Arial" w:hAnsi="Arial" w:cs="Arial"/>
          <w:sz w:val="18"/>
          <w:szCs w:val="18"/>
        </w:rPr>
      </w:pPr>
      <w:r w:rsidRPr="00462C6F">
        <w:rPr>
          <w:rFonts w:ascii="Arial" w:hAnsi="Arial" w:cs="Arial"/>
          <w:sz w:val="18"/>
          <w:szCs w:val="18"/>
        </w:rPr>
        <w:t>Once a contestant has been flagged out, contestant will receive no stock</w:t>
      </w:r>
      <w:r w:rsidRPr="00462C6F">
        <w:rPr>
          <w:rFonts w:ascii="Arial" w:hAnsi="Arial" w:cs="Arial"/>
          <w:spacing w:val="-15"/>
          <w:sz w:val="18"/>
          <w:szCs w:val="18"/>
        </w:rPr>
        <w:t xml:space="preserve"> </w:t>
      </w:r>
      <w:r w:rsidRPr="00462C6F">
        <w:rPr>
          <w:rFonts w:ascii="Arial" w:hAnsi="Arial" w:cs="Arial"/>
          <w:sz w:val="18"/>
          <w:szCs w:val="18"/>
        </w:rPr>
        <w:t>back.</w:t>
      </w:r>
    </w:p>
    <w:p w14:paraId="40CE0EB0" w14:textId="77777777" w:rsidR="00674240" w:rsidRPr="00462C6F" w:rsidRDefault="00674240" w:rsidP="00674240">
      <w:pPr>
        <w:pStyle w:val="ListParagraph"/>
        <w:numPr>
          <w:ilvl w:val="1"/>
          <w:numId w:val="22"/>
        </w:numPr>
        <w:tabs>
          <w:tab w:val="left" w:pos="2761"/>
        </w:tabs>
        <w:kinsoku w:val="0"/>
        <w:overflowPunct w:val="0"/>
        <w:ind w:left="1700" w:right="932"/>
        <w:rPr>
          <w:rFonts w:ascii="Arial" w:hAnsi="Arial" w:cs="Arial"/>
          <w:sz w:val="18"/>
          <w:szCs w:val="18"/>
        </w:rPr>
      </w:pPr>
      <w:r w:rsidRPr="00462C6F">
        <w:rPr>
          <w:rFonts w:ascii="Arial" w:hAnsi="Arial" w:cs="Arial"/>
          <w:sz w:val="18"/>
          <w:szCs w:val="18"/>
        </w:rPr>
        <w:t>During any performance, if an animal in timed events escapes the chutes or pens before it is called for by contestants, or if automatic barrier fails to work and stock is brought back, that animal will be returned during or at the end of the performance in the same manner he was originally worked or brought to the pens for contesting. At least several head of animals will be brought back</w:t>
      </w:r>
      <w:r w:rsidRPr="00462C6F">
        <w:rPr>
          <w:rFonts w:ascii="Arial" w:hAnsi="Arial" w:cs="Arial"/>
          <w:spacing w:val="-2"/>
          <w:sz w:val="18"/>
          <w:szCs w:val="18"/>
        </w:rPr>
        <w:t xml:space="preserve"> </w:t>
      </w:r>
      <w:r w:rsidRPr="00462C6F">
        <w:rPr>
          <w:rFonts w:ascii="Arial" w:hAnsi="Arial" w:cs="Arial"/>
          <w:sz w:val="18"/>
          <w:szCs w:val="18"/>
        </w:rPr>
        <w:t>together.</w:t>
      </w:r>
    </w:p>
    <w:p w14:paraId="3C163A93" w14:textId="77777777" w:rsidR="00674240" w:rsidRPr="00462C6F" w:rsidRDefault="00674240" w:rsidP="00674240">
      <w:pPr>
        <w:pStyle w:val="ListParagraph"/>
        <w:numPr>
          <w:ilvl w:val="1"/>
          <w:numId w:val="22"/>
        </w:numPr>
        <w:tabs>
          <w:tab w:val="left" w:pos="2761"/>
        </w:tabs>
        <w:kinsoku w:val="0"/>
        <w:overflowPunct w:val="0"/>
        <w:ind w:left="1700" w:right="1125"/>
        <w:rPr>
          <w:rFonts w:ascii="Arial" w:hAnsi="Arial" w:cs="Arial"/>
          <w:sz w:val="18"/>
          <w:szCs w:val="18"/>
        </w:rPr>
      </w:pPr>
      <w:r w:rsidRPr="00462C6F">
        <w:rPr>
          <w:rFonts w:ascii="Arial" w:hAnsi="Arial" w:cs="Arial"/>
          <w:sz w:val="18"/>
          <w:szCs w:val="18"/>
        </w:rPr>
        <w:t>No animal may be re-penned by itself. Decision will be made by management about when stock is</w:t>
      </w:r>
      <w:r w:rsidRPr="00462C6F">
        <w:rPr>
          <w:rFonts w:ascii="Arial" w:hAnsi="Arial" w:cs="Arial"/>
          <w:spacing w:val="-1"/>
          <w:sz w:val="18"/>
          <w:szCs w:val="18"/>
        </w:rPr>
        <w:t xml:space="preserve"> </w:t>
      </w:r>
      <w:r w:rsidRPr="00462C6F">
        <w:rPr>
          <w:rFonts w:ascii="Arial" w:hAnsi="Arial" w:cs="Arial"/>
          <w:sz w:val="18"/>
          <w:szCs w:val="18"/>
        </w:rPr>
        <w:t>re-penned.</w:t>
      </w:r>
    </w:p>
    <w:p w14:paraId="3BD1DB91" w14:textId="77777777" w:rsidR="00674240" w:rsidRPr="00462C6F" w:rsidRDefault="00674240" w:rsidP="00674240">
      <w:pPr>
        <w:pStyle w:val="ListParagraph"/>
        <w:numPr>
          <w:ilvl w:val="1"/>
          <w:numId w:val="22"/>
        </w:numPr>
        <w:tabs>
          <w:tab w:val="left" w:pos="2761"/>
        </w:tabs>
        <w:kinsoku w:val="0"/>
        <w:overflowPunct w:val="0"/>
        <w:ind w:left="1700" w:right="1084"/>
        <w:jc w:val="both"/>
        <w:rPr>
          <w:rFonts w:ascii="Arial" w:hAnsi="Arial" w:cs="Arial"/>
          <w:sz w:val="18"/>
          <w:szCs w:val="18"/>
        </w:rPr>
      </w:pPr>
      <w:r w:rsidRPr="00462C6F">
        <w:rPr>
          <w:rFonts w:ascii="Arial" w:hAnsi="Arial" w:cs="Arial"/>
          <w:sz w:val="18"/>
          <w:szCs w:val="18"/>
        </w:rPr>
        <w:t>If a calf or steer is not removed from the arena in time or escapes into the arena while the next contestant is tying another animal, the contestant will get his stock over, if the official rules interference. Decision to be made before contestant leaves</w:t>
      </w:r>
      <w:r w:rsidRPr="00462C6F">
        <w:rPr>
          <w:rFonts w:ascii="Arial" w:hAnsi="Arial" w:cs="Arial"/>
          <w:spacing w:val="-5"/>
          <w:sz w:val="18"/>
          <w:szCs w:val="18"/>
        </w:rPr>
        <w:t xml:space="preserve"> </w:t>
      </w:r>
      <w:r w:rsidRPr="00462C6F">
        <w:rPr>
          <w:rFonts w:ascii="Arial" w:hAnsi="Arial" w:cs="Arial"/>
          <w:sz w:val="18"/>
          <w:szCs w:val="18"/>
        </w:rPr>
        <w:t>arena.</w:t>
      </w:r>
    </w:p>
    <w:p w14:paraId="7CE10C0F" w14:textId="77777777" w:rsidR="00674240" w:rsidRPr="00462C6F" w:rsidRDefault="00674240" w:rsidP="00674240">
      <w:pPr>
        <w:pStyle w:val="ListParagraph"/>
        <w:numPr>
          <w:ilvl w:val="1"/>
          <w:numId w:val="22"/>
        </w:numPr>
        <w:tabs>
          <w:tab w:val="left" w:pos="2761"/>
        </w:tabs>
        <w:kinsoku w:val="0"/>
        <w:overflowPunct w:val="0"/>
        <w:ind w:left="1700" w:right="882"/>
        <w:rPr>
          <w:rFonts w:ascii="Arial" w:hAnsi="Arial" w:cs="Arial"/>
          <w:sz w:val="18"/>
          <w:szCs w:val="18"/>
        </w:rPr>
      </w:pPr>
      <w:r w:rsidRPr="00462C6F">
        <w:rPr>
          <w:rFonts w:ascii="Arial" w:hAnsi="Arial" w:cs="Arial"/>
          <w:sz w:val="18"/>
          <w:szCs w:val="18"/>
        </w:rPr>
        <w:t>If an animal that is drawn in a riding event or is drawn in a timed event becomes sick or crippled before it is out, the officials and management must pass on the animal’s ability to be used before it can be skipped or replaced in the</w:t>
      </w:r>
      <w:r w:rsidRPr="00462C6F">
        <w:rPr>
          <w:rFonts w:ascii="Arial" w:hAnsi="Arial" w:cs="Arial"/>
          <w:spacing w:val="-8"/>
          <w:sz w:val="18"/>
          <w:szCs w:val="18"/>
        </w:rPr>
        <w:t xml:space="preserve"> </w:t>
      </w:r>
      <w:r w:rsidRPr="00462C6F">
        <w:rPr>
          <w:rFonts w:ascii="Arial" w:hAnsi="Arial" w:cs="Arial"/>
          <w:sz w:val="18"/>
          <w:szCs w:val="18"/>
        </w:rPr>
        <w:t>draw.</w:t>
      </w:r>
    </w:p>
    <w:p w14:paraId="6098991A" w14:textId="77777777" w:rsidR="00674240" w:rsidRPr="00462C6F" w:rsidRDefault="00674240" w:rsidP="00674240">
      <w:pPr>
        <w:pStyle w:val="ListParagraph"/>
        <w:numPr>
          <w:ilvl w:val="1"/>
          <w:numId w:val="22"/>
        </w:numPr>
        <w:tabs>
          <w:tab w:val="left" w:pos="2761"/>
        </w:tabs>
        <w:kinsoku w:val="0"/>
        <w:overflowPunct w:val="0"/>
        <w:ind w:left="1700" w:right="965"/>
        <w:rPr>
          <w:rFonts w:ascii="Arial" w:hAnsi="Arial" w:cs="Arial"/>
          <w:sz w:val="18"/>
          <w:szCs w:val="18"/>
        </w:rPr>
      </w:pPr>
      <w:r w:rsidRPr="00462C6F">
        <w:rPr>
          <w:rFonts w:ascii="Arial" w:hAnsi="Arial" w:cs="Arial"/>
          <w:sz w:val="18"/>
          <w:szCs w:val="18"/>
        </w:rPr>
        <w:t>All stock is to be numbered and drawn for all riding, roping, goat tying, and dogging</w:t>
      </w:r>
      <w:r w:rsidRPr="00462C6F">
        <w:rPr>
          <w:rFonts w:ascii="Arial" w:hAnsi="Arial" w:cs="Arial"/>
          <w:spacing w:val="-35"/>
          <w:sz w:val="18"/>
          <w:szCs w:val="18"/>
        </w:rPr>
        <w:t xml:space="preserve"> </w:t>
      </w:r>
      <w:r w:rsidRPr="00462C6F">
        <w:rPr>
          <w:rFonts w:ascii="Arial" w:hAnsi="Arial" w:cs="Arial"/>
          <w:sz w:val="18"/>
          <w:szCs w:val="18"/>
        </w:rPr>
        <w:t>events. No numbered tags or untagged livestock may be used in the draw. Stock drawn for the performance must be</w:t>
      </w:r>
      <w:r w:rsidRPr="00462C6F">
        <w:rPr>
          <w:rFonts w:ascii="Arial" w:hAnsi="Arial" w:cs="Arial"/>
          <w:spacing w:val="-2"/>
          <w:sz w:val="18"/>
          <w:szCs w:val="18"/>
        </w:rPr>
        <w:t xml:space="preserve"> </w:t>
      </w:r>
      <w:r w:rsidRPr="00462C6F">
        <w:rPr>
          <w:rFonts w:ascii="Arial" w:hAnsi="Arial" w:cs="Arial"/>
          <w:sz w:val="18"/>
          <w:szCs w:val="18"/>
        </w:rPr>
        <w:t>posted.</w:t>
      </w:r>
    </w:p>
    <w:p w14:paraId="59366BD0" w14:textId="77777777" w:rsidR="00674240" w:rsidRPr="00462C6F" w:rsidRDefault="00674240" w:rsidP="00674240">
      <w:pPr>
        <w:pStyle w:val="BodyText"/>
        <w:kinsoku w:val="0"/>
        <w:overflowPunct w:val="0"/>
        <w:rPr>
          <w:rFonts w:ascii="Arial" w:hAnsi="Arial" w:cs="Arial"/>
          <w:sz w:val="18"/>
          <w:szCs w:val="18"/>
        </w:rPr>
      </w:pPr>
    </w:p>
    <w:p w14:paraId="54B75DB7" w14:textId="74EBA360" w:rsidR="28B84190" w:rsidRDefault="28B84190" w:rsidP="28B84190">
      <w:pPr>
        <w:pStyle w:val="BodyText"/>
        <w:rPr>
          <w:sz w:val="18"/>
          <w:szCs w:val="18"/>
        </w:rPr>
      </w:pPr>
    </w:p>
    <w:p w14:paraId="17D2DD96" w14:textId="77777777" w:rsidR="00674240" w:rsidRPr="00462C6F" w:rsidRDefault="00674240" w:rsidP="00674240">
      <w:pPr>
        <w:pStyle w:val="Heading4"/>
        <w:kinsoku w:val="0"/>
        <w:overflowPunct w:val="0"/>
        <w:ind w:left="260"/>
        <w:jc w:val="center"/>
        <w:rPr>
          <w:rFonts w:ascii="Arial" w:hAnsi="Arial" w:cs="Arial"/>
          <w:b/>
          <w:sz w:val="18"/>
          <w:szCs w:val="18"/>
        </w:rPr>
      </w:pPr>
      <w:r w:rsidRPr="00462C6F">
        <w:rPr>
          <w:rFonts w:ascii="Arial" w:hAnsi="Arial" w:cs="Arial"/>
          <w:b/>
          <w:sz w:val="18"/>
          <w:szCs w:val="18"/>
        </w:rPr>
        <w:t>BREAKAWAY ROPING</w:t>
      </w:r>
    </w:p>
    <w:p w14:paraId="0F8B80DD" w14:textId="77777777" w:rsidR="00674240" w:rsidRPr="00462C6F" w:rsidRDefault="00674240" w:rsidP="28B84190">
      <w:pPr>
        <w:pStyle w:val="ListParagraph"/>
        <w:numPr>
          <w:ilvl w:val="0"/>
          <w:numId w:val="21"/>
        </w:numPr>
        <w:tabs>
          <w:tab w:val="left" w:pos="2041"/>
        </w:tabs>
        <w:kinsoku w:val="0"/>
        <w:overflowPunct w:val="0"/>
        <w:ind w:left="980"/>
        <w:rPr>
          <w:rFonts w:ascii="Arial" w:hAnsi="Arial" w:cs="Arial"/>
          <w:b/>
          <w:bCs/>
          <w:sz w:val="18"/>
          <w:szCs w:val="18"/>
        </w:rPr>
      </w:pPr>
      <w:r w:rsidRPr="28B84190">
        <w:rPr>
          <w:rFonts w:ascii="Arial" w:hAnsi="Arial" w:cs="Arial"/>
          <w:b/>
          <w:bCs/>
          <w:sz w:val="18"/>
          <w:szCs w:val="18"/>
        </w:rPr>
        <w:t>EVENT:</w:t>
      </w:r>
    </w:p>
    <w:p w14:paraId="75DB48B1" w14:textId="77777777" w:rsidR="00674240" w:rsidRPr="00462C6F" w:rsidRDefault="00674240" w:rsidP="00674240">
      <w:pPr>
        <w:pStyle w:val="ListParagraph"/>
        <w:numPr>
          <w:ilvl w:val="1"/>
          <w:numId w:val="21"/>
        </w:numPr>
        <w:tabs>
          <w:tab w:val="left" w:pos="2761"/>
        </w:tabs>
        <w:kinsoku w:val="0"/>
        <w:overflowPunct w:val="0"/>
        <w:ind w:left="1700"/>
        <w:rPr>
          <w:rFonts w:ascii="Arial" w:hAnsi="Arial" w:cs="Arial"/>
          <w:sz w:val="18"/>
          <w:szCs w:val="18"/>
        </w:rPr>
      </w:pPr>
      <w:r w:rsidRPr="00462C6F">
        <w:rPr>
          <w:rFonts w:ascii="Arial" w:hAnsi="Arial" w:cs="Arial"/>
          <w:sz w:val="18"/>
          <w:szCs w:val="18"/>
        </w:rPr>
        <w:t>Legal</w:t>
      </w:r>
      <w:r w:rsidRPr="00462C6F">
        <w:rPr>
          <w:rFonts w:ascii="Arial" w:hAnsi="Arial" w:cs="Arial"/>
          <w:spacing w:val="-1"/>
          <w:sz w:val="18"/>
          <w:szCs w:val="18"/>
        </w:rPr>
        <w:t xml:space="preserve"> </w:t>
      </w:r>
      <w:r w:rsidRPr="00462C6F">
        <w:rPr>
          <w:rFonts w:ascii="Arial" w:hAnsi="Arial" w:cs="Arial"/>
          <w:sz w:val="18"/>
          <w:szCs w:val="18"/>
        </w:rPr>
        <w:t>Catch:</w:t>
      </w:r>
    </w:p>
    <w:p w14:paraId="7A99A948" w14:textId="6F6CFCCA" w:rsidR="00674240" w:rsidRPr="00462C6F" w:rsidRDefault="00A3291A" w:rsidP="00674240">
      <w:pPr>
        <w:pStyle w:val="ListParagraph"/>
        <w:numPr>
          <w:ilvl w:val="2"/>
          <w:numId w:val="21"/>
        </w:numPr>
        <w:tabs>
          <w:tab w:val="left" w:pos="3481"/>
        </w:tabs>
        <w:kinsoku w:val="0"/>
        <w:overflowPunct w:val="0"/>
        <w:ind w:left="2420" w:right="1257" w:hanging="329"/>
        <w:rPr>
          <w:rFonts w:ascii="Arial" w:hAnsi="Arial" w:cs="Arial"/>
          <w:sz w:val="18"/>
          <w:szCs w:val="18"/>
        </w:rPr>
      </w:pPr>
      <w:r>
        <w:rPr>
          <w:rFonts w:ascii="Arial" w:hAnsi="Arial" w:cs="Arial"/>
          <w:sz w:val="18"/>
          <w:szCs w:val="18"/>
        </w:rPr>
        <w:t xml:space="preserve">8 &amp; Under, </w:t>
      </w:r>
      <w:r w:rsidR="00674240" w:rsidRPr="1D030035">
        <w:rPr>
          <w:rFonts w:ascii="Arial" w:hAnsi="Arial" w:cs="Arial"/>
          <w:sz w:val="18"/>
          <w:szCs w:val="18"/>
        </w:rPr>
        <w:t xml:space="preserve">9-12, 13-15, 16-18 age divisions: Contestant must rope calf with clean bell collar </w:t>
      </w:r>
      <w:r w:rsidR="002B1313" w:rsidRPr="1D030035">
        <w:rPr>
          <w:rFonts w:ascii="Arial" w:hAnsi="Arial" w:cs="Arial"/>
          <w:sz w:val="18"/>
          <w:szCs w:val="18"/>
        </w:rPr>
        <w:t>catch</w:t>
      </w:r>
      <w:r w:rsidR="00674240" w:rsidRPr="1D030035">
        <w:rPr>
          <w:rFonts w:ascii="Arial" w:hAnsi="Arial" w:cs="Arial"/>
          <w:sz w:val="18"/>
          <w:szCs w:val="18"/>
        </w:rPr>
        <w:t xml:space="preserve">, defined as </w:t>
      </w:r>
      <w:r w:rsidR="002B1313" w:rsidRPr="1D030035">
        <w:rPr>
          <w:rFonts w:ascii="Arial" w:hAnsi="Arial" w:cs="Arial"/>
          <w:sz w:val="18"/>
          <w:szCs w:val="18"/>
        </w:rPr>
        <w:t>passing over the calf’s head and must not include any appendages including figure eight over the tail.</w:t>
      </w:r>
    </w:p>
    <w:p w14:paraId="740023D1" w14:textId="77777777" w:rsidR="00674240" w:rsidRPr="00462C6F" w:rsidRDefault="00674240" w:rsidP="00674240">
      <w:pPr>
        <w:pStyle w:val="ListParagraph"/>
        <w:numPr>
          <w:ilvl w:val="1"/>
          <w:numId w:val="21"/>
        </w:numPr>
        <w:tabs>
          <w:tab w:val="left" w:pos="2761"/>
        </w:tabs>
        <w:kinsoku w:val="0"/>
        <w:overflowPunct w:val="0"/>
        <w:ind w:left="1700"/>
        <w:rPr>
          <w:rFonts w:ascii="Arial" w:hAnsi="Arial" w:cs="Arial"/>
          <w:sz w:val="18"/>
          <w:szCs w:val="18"/>
        </w:rPr>
      </w:pPr>
      <w:r w:rsidRPr="00462C6F">
        <w:rPr>
          <w:rFonts w:ascii="Arial" w:hAnsi="Arial" w:cs="Arial"/>
          <w:sz w:val="18"/>
          <w:szCs w:val="18"/>
        </w:rPr>
        <w:t>The rope must be tied with string to the saddle</w:t>
      </w:r>
      <w:r w:rsidRPr="00462C6F">
        <w:rPr>
          <w:rFonts w:ascii="Arial" w:hAnsi="Arial" w:cs="Arial"/>
          <w:spacing w:val="-10"/>
          <w:sz w:val="18"/>
          <w:szCs w:val="18"/>
        </w:rPr>
        <w:t xml:space="preserve"> </w:t>
      </w:r>
      <w:r w:rsidRPr="00462C6F">
        <w:rPr>
          <w:rFonts w:ascii="Arial" w:hAnsi="Arial" w:cs="Arial"/>
          <w:sz w:val="18"/>
          <w:szCs w:val="18"/>
        </w:rPr>
        <w:t>horn.</w:t>
      </w:r>
    </w:p>
    <w:p w14:paraId="446B0216" w14:textId="77777777" w:rsidR="00674240" w:rsidRPr="00462C6F" w:rsidRDefault="00674240" w:rsidP="00674240">
      <w:pPr>
        <w:pStyle w:val="ListParagraph"/>
        <w:numPr>
          <w:ilvl w:val="1"/>
          <w:numId w:val="21"/>
        </w:numPr>
        <w:tabs>
          <w:tab w:val="left" w:pos="2761"/>
        </w:tabs>
        <w:kinsoku w:val="0"/>
        <w:overflowPunct w:val="0"/>
        <w:ind w:left="1700" w:right="1085"/>
        <w:rPr>
          <w:rFonts w:ascii="Arial" w:hAnsi="Arial" w:cs="Arial"/>
          <w:sz w:val="18"/>
          <w:szCs w:val="18"/>
        </w:rPr>
      </w:pPr>
      <w:r w:rsidRPr="00462C6F">
        <w:rPr>
          <w:rFonts w:ascii="Arial" w:hAnsi="Arial" w:cs="Arial"/>
          <w:sz w:val="18"/>
          <w:szCs w:val="18"/>
        </w:rPr>
        <w:t>A 10 X 10 flag or handkerchief must be attached to end of rope. End of rope must be</w:t>
      </w:r>
      <w:r w:rsidRPr="00462C6F">
        <w:rPr>
          <w:rFonts w:ascii="Arial" w:hAnsi="Arial" w:cs="Arial"/>
          <w:spacing w:val="-34"/>
          <w:sz w:val="18"/>
          <w:szCs w:val="18"/>
        </w:rPr>
        <w:t xml:space="preserve"> </w:t>
      </w:r>
      <w:r w:rsidRPr="00462C6F">
        <w:rPr>
          <w:rFonts w:ascii="Arial" w:hAnsi="Arial" w:cs="Arial"/>
          <w:sz w:val="18"/>
          <w:szCs w:val="18"/>
        </w:rPr>
        <w:t>tied to saddle</w:t>
      </w:r>
      <w:r w:rsidRPr="00462C6F">
        <w:rPr>
          <w:rFonts w:ascii="Arial" w:hAnsi="Arial" w:cs="Arial"/>
          <w:spacing w:val="-2"/>
          <w:sz w:val="18"/>
          <w:szCs w:val="18"/>
        </w:rPr>
        <w:t xml:space="preserve"> </w:t>
      </w:r>
      <w:r w:rsidRPr="00462C6F">
        <w:rPr>
          <w:rFonts w:ascii="Arial" w:hAnsi="Arial" w:cs="Arial"/>
          <w:sz w:val="18"/>
          <w:szCs w:val="18"/>
        </w:rPr>
        <w:t>horn.</w:t>
      </w:r>
    </w:p>
    <w:p w14:paraId="583BD4E4" w14:textId="77777777" w:rsidR="00674240" w:rsidRPr="00462C6F" w:rsidRDefault="00674240" w:rsidP="00674240">
      <w:pPr>
        <w:pStyle w:val="ListParagraph"/>
        <w:numPr>
          <w:ilvl w:val="1"/>
          <w:numId w:val="21"/>
        </w:numPr>
        <w:tabs>
          <w:tab w:val="left" w:pos="2761"/>
        </w:tabs>
        <w:kinsoku w:val="0"/>
        <w:overflowPunct w:val="0"/>
        <w:ind w:left="1700"/>
        <w:rPr>
          <w:rFonts w:ascii="Arial" w:hAnsi="Arial" w:cs="Arial"/>
          <w:sz w:val="18"/>
          <w:szCs w:val="18"/>
        </w:rPr>
      </w:pPr>
      <w:r w:rsidRPr="00462C6F">
        <w:rPr>
          <w:rFonts w:ascii="Arial" w:hAnsi="Arial" w:cs="Arial"/>
          <w:sz w:val="18"/>
          <w:szCs w:val="18"/>
        </w:rPr>
        <w:t>Contestant must compete on calf</w:t>
      </w:r>
      <w:r w:rsidRPr="00462C6F">
        <w:rPr>
          <w:rFonts w:ascii="Arial" w:hAnsi="Arial" w:cs="Arial"/>
          <w:spacing w:val="-4"/>
          <w:sz w:val="18"/>
          <w:szCs w:val="18"/>
        </w:rPr>
        <w:t xml:space="preserve"> </w:t>
      </w:r>
      <w:r w:rsidRPr="00462C6F">
        <w:rPr>
          <w:rFonts w:ascii="Arial" w:hAnsi="Arial" w:cs="Arial"/>
          <w:sz w:val="18"/>
          <w:szCs w:val="18"/>
        </w:rPr>
        <w:t>drawn.</w:t>
      </w:r>
    </w:p>
    <w:p w14:paraId="0A6312F0" w14:textId="77777777" w:rsidR="00674240" w:rsidRPr="00462C6F" w:rsidRDefault="00674240" w:rsidP="00674240">
      <w:pPr>
        <w:pStyle w:val="ListParagraph"/>
        <w:numPr>
          <w:ilvl w:val="1"/>
          <w:numId w:val="21"/>
        </w:numPr>
        <w:tabs>
          <w:tab w:val="left" w:pos="2761"/>
        </w:tabs>
        <w:kinsoku w:val="0"/>
        <w:overflowPunct w:val="0"/>
        <w:ind w:left="1700"/>
        <w:rPr>
          <w:rFonts w:ascii="Arial" w:hAnsi="Arial" w:cs="Arial"/>
          <w:sz w:val="18"/>
          <w:szCs w:val="18"/>
        </w:rPr>
      </w:pPr>
      <w:r w:rsidRPr="00462C6F">
        <w:rPr>
          <w:rFonts w:ascii="Arial" w:hAnsi="Arial" w:cs="Arial"/>
          <w:sz w:val="18"/>
          <w:szCs w:val="18"/>
        </w:rPr>
        <w:t>Contestant must stay mounted until calf breaks</w:t>
      </w:r>
      <w:r w:rsidRPr="00462C6F">
        <w:rPr>
          <w:rFonts w:ascii="Arial" w:hAnsi="Arial" w:cs="Arial"/>
          <w:spacing w:val="-5"/>
          <w:sz w:val="18"/>
          <w:szCs w:val="18"/>
        </w:rPr>
        <w:t xml:space="preserve"> </w:t>
      </w:r>
      <w:r w:rsidRPr="00462C6F">
        <w:rPr>
          <w:rFonts w:ascii="Arial" w:hAnsi="Arial" w:cs="Arial"/>
          <w:sz w:val="18"/>
          <w:szCs w:val="18"/>
        </w:rPr>
        <w:t>string.</w:t>
      </w:r>
    </w:p>
    <w:p w14:paraId="15DA2814" w14:textId="77777777" w:rsidR="00674240" w:rsidRPr="00462C6F" w:rsidRDefault="00674240" w:rsidP="00674240">
      <w:pPr>
        <w:pStyle w:val="ListParagraph"/>
        <w:numPr>
          <w:ilvl w:val="1"/>
          <w:numId w:val="21"/>
        </w:numPr>
        <w:tabs>
          <w:tab w:val="left" w:pos="2761"/>
        </w:tabs>
        <w:kinsoku w:val="0"/>
        <w:overflowPunct w:val="0"/>
        <w:ind w:left="1700"/>
        <w:rPr>
          <w:rFonts w:ascii="Arial" w:hAnsi="Arial" w:cs="Arial"/>
          <w:sz w:val="18"/>
          <w:szCs w:val="18"/>
        </w:rPr>
      </w:pPr>
      <w:r w:rsidRPr="00462C6F">
        <w:rPr>
          <w:rFonts w:ascii="Arial" w:hAnsi="Arial" w:cs="Arial"/>
          <w:sz w:val="18"/>
          <w:szCs w:val="18"/>
        </w:rPr>
        <w:t>Contestant is allowed only one</w:t>
      </w:r>
      <w:r w:rsidRPr="00462C6F">
        <w:rPr>
          <w:rFonts w:ascii="Arial" w:hAnsi="Arial" w:cs="Arial"/>
          <w:spacing w:val="-2"/>
          <w:sz w:val="18"/>
          <w:szCs w:val="18"/>
        </w:rPr>
        <w:t xml:space="preserve"> </w:t>
      </w:r>
      <w:r w:rsidRPr="00462C6F">
        <w:rPr>
          <w:rFonts w:ascii="Arial" w:hAnsi="Arial" w:cs="Arial"/>
          <w:sz w:val="18"/>
          <w:szCs w:val="18"/>
        </w:rPr>
        <w:t>loop.</w:t>
      </w:r>
    </w:p>
    <w:p w14:paraId="6D404527" w14:textId="77777777" w:rsidR="00674240" w:rsidRPr="00462C6F" w:rsidRDefault="00674240" w:rsidP="00674240">
      <w:pPr>
        <w:pStyle w:val="ListParagraph"/>
        <w:numPr>
          <w:ilvl w:val="1"/>
          <w:numId w:val="21"/>
        </w:numPr>
        <w:tabs>
          <w:tab w:val="left" w:pos="2761"/>
        </w:tabs>
        <w:kinsoku w:val="0"/>
        <w:overflowPunct w:val="0"/>
        <w:ind w:left="1700"/>
        <w:rPr>
          <w:rFonts w:ascii="Arial" w:hAnsi="Arial" w:cs="Arial"/>
          <w:sz w:val="18"/>
          <w:szCs w:val="18"/>
        </w:rPr>
      </w:pPr>
      <w:r w:rsidRPr="00462C6F">
        <w:rPr>
          <w:rFonts w:ascii="Arial" w:hAnsi="Arial" w:cs="Arial"/>
          <w:sz w:val="18"/>
          <w:szCs w:val="18"/>
        </w:rPr>
        <w:t>Horse must be moving out of the box to be a legal catch; horse cannot stand</w:t>
      </w:r>
      <w:r w:rsidRPr="00462C6F">
        <w:rPr>
          <w:rFonts w:ascii="Arial" w:hAnsi="Arial" w:cs="Arial"/>
          <w:spacing w:val="-15"/>
          <w:sz w:val="18"/>
          <w:szCs w:val="18"/>
        </w:rPr>
        <w:t xml:space="preserve"> </w:t>
      </w:r>
      <w:r w:rsidRPr="00462C6F">
        <w:rPr>
          <w:rFonts w:ascii="Arial" w:hAnsi="Arial" w:cs="Arial"/>
          <w:sz w:val="18"/>
          <w:szCs w:val="18"/>
        </w:rPr>
        <w:t>still.</w:t>
      </w:r>
    </w:p>
    <w:p w14:paraId="55A9EAB8" w14:textId="77777777" w:rsidR="00674240" w:rsidRPr="00462C6F" w:rsidRDefault="00674240" w:rsidP="28B84190">
      <w:pPr>
        <w:pStyle w:val="ListParagraph"/>
        <w:numPr>
          <w:ilvl w:val="0"/>
          <w:numId w:val="21"/>
        </w:numPr>
        <w:tabs>
          <w:tab w:val="left" w:pos="2041"/>
        </w:tabs>
        <w:kinsoku w:val="0"/>
        <w:overflowPunct w:val="0"/>
        <w:ind w:left="980"/>
        <w:rPr>
          <w:rFonts w:ascii="Arial" w:hAnsi="Arial" w:cs="Arial"/>
          <w:b/>
          <w:bCs/>
          <w:sz w:val="18"/>
          <w:szCs w:val="18"/>
        </w:rPr>
      </w:pPr>
      <w:r w:rsidRPr="28B84190">
        <w:rPr>
          <w:rFonts w:ascii="Arial" w:hAnsi="Arial" w:cs="Arial"/>
          <w:b/>
          <w:bCs/>
          <w:sz w:val="18"/>
          <w:szCs w:val="18"/>
        </w:rPr>
        <w:t>OFFICIALS:</w:t>
      </w:r>
    </w:p>
    <w:p w14:paraId="729E70EE" w14:textId="77777777" w:rsidR="00674240" w:rsidRPr="00462C6F" w:rsidRDefault="00674240" w:rsidP="00674240">
      <w:pPr>
        <w:pStyle w:val="ListParagraph"/>
        <w:numPr>
          <w:ilvl w:val="1"/>
          <w:numId w:val="21"/>
        </w:numPr>
        <w:tabs>
          <w:tab w:val="left" w:pos="2761"/>
        </w:tabs>
        <w:kinsoku w:val="0"/>
        <w:overflowPunct w:val="0"/>
        <w:ind w:left="1700"/>
        <w:rPr>
          <w:rFonts w:ascii="Arial" w:hAnsi="Arial" w:cs="Arial"/>
          <w:sz w:val="18"/>
          <w:szCs w:val="18"/>
        </w:rPr>
      </w:pPr>
      <w:r w:rsidRPr="00462C6F">
        <w:rPr>
          <w:rFonts w:ascii="Arial" w:hAnsi="Arial" w:cs="Arial"/>
          <w:sz w:val="18"/>
          <w:szCs w:val="18"/>
        </w:rPr>
        <w:t>Two (2) or more</w:t>
      </w:r>
      <w:r w:rsidRPr="00462C6F">
        <w:rPr>
          <w:rFonts w:ascii="Arial" w:hAnsi="Arial" w:cs="Arial"/>
          <w:spacing w:val="-9"/>
          <w:sz w:val="18"/>
          <w:szCs w:val="18"/>
        </w:rPr>
        <w:t xml:space="preserve"> </w:t>
      </w:r>
      <w:r w:rsidRPr="00462C6F">
        <w:rPr>
          <w:rFonts w:ascii="Arial" w:hAnsi="Arial" w:cs="Arial"/>
          <w:sz w:val="18"/>
          <w:szCs w:val="18"/>
        </w:rPr>
        <w:t>Timekeepers.</w:t>
      </w:r>
    </w:p>
    <w:p w14:paraId="435F3D5E" w14:textId="77777777" w:rsidR="00674240" w:rsidRPr="00462C6F" w:rsidRDefault="00674240" w:rsidP="00674240">
      <w:pPr>
        <w:pStyle w:val="ListParagraph"/>
        <w:numPr>
          <w:ilvl w:val="1"/>
          <w:numId w:val="21"/>
        </w:numPr>
        <w:tabs>
          <w:tab w:val="left" w:pos="2761"/>
        </w:tabs>
        <w:kinsoku w:val="0"/>
        <w:overflowPunct w:val="0"/>
        <w:ind w:left="1700"/>
        <w:rPr>
          <w:rFonts w:ascii="Arial" w:hAnsi="Arial" w:cs="Arial"/>
          <w:sz w:val="18"/>
          <w:szCs w:val="18"/>
        </w:rPr>
      </w:pPr>
      <w:r w:rsidRPr="00462C6F">
        <w:rPr>
          <w:rFonts w:ascii="Arial" w:hAnsi="Arial" w:cs="Arial"/>
          <w:sz w:val="18"/>
          <w:szCs w:val="18"/>
        </w:rPr>
        <w:t>One (1) Barrier</w:t>
      </w:r>
      <w:r w:rsidRPr="00462C6F">
        <w:rPr>
          <w:rFonts w:ascii="Arial" w:hAnsi="Arial" w:cs="Arial"/>
          <w:spacing w:val="-4"/>
          <w:sz w:val="18"/>
          <w:szCs w:val="18"/>
        </w:rPr>
        <w:t xml:space="preserve"> </w:t>
      </w:r>
      <w:r w:rsidRPr="00462C6F">
        <w:rPr>
          <w:rFonts w:ascii="Arial" w:hAnsi="Arial" w:cs="Arial"/>
          <w:sz w:val="18"/>
          <w:szCs w:val="18"/>
        </w:rPr>
        <w:t>Judge.</w:t>
      </w:r>
    </w:p>
    <w:p w14:paraId="37C20FFF" w14:textId="77777777" w:rsidR="00674240" w:rsidRPr="00462C6F" w:rsidRDefault="00674240" w:rsidP="00674240">
      <w:pPr>
        <w:pStyle w:val="ListParagraph"/>
        <w:numPr>
          <w:ilvl w:val="1"/>
          <w:numId w:val="21"/>
        </w:numPr>
        <w:tabs>
          <w:tab w:val="left" w:pos="2761"/>
        </w:tabs>
        <w:kinsoku w:val="0"/>
        <w:overflowPunct w:val="0"/>
        <w:ind w:left="1700"/>
        <w:rPr>
          <w:rFonts w:ascii="Arial" w:hAnsi="Arial" w:cs="Arial"/>
          <w:sz w:val="18"/>
          <w:szCs w:val="18"/>
        </w:rPr>
      </w:pPr>
      <w:r w:rsidRPr="00462C6F">
        <w:rPr>
          <w:rFonts w:ascii="Arial" w:hAnsi="Arial" w:cs="Arial"/>
          <w:sz w:val="18"/>
          <w:szCs w:val="18"/>
        </w:rPr>
        <w:t>Two (2) Field</w:t>
      </w:r>
      <w:r w:rsidRPr="00462C6F">
        <w:rPr>
          <w:rFonts w:ascii="Arial" w:hAnsi="Arial" w:cs="Arial"/>
          <w:spacing w:val="-2"/>
          <w:sz w:val="18"/>
          <w:szCs w:val="18"/>
        </w:rPr>
        <w:t xml:space="preserve"> </w:t>
      </w:r>
      <w:r w:rsidRPr="00462C6F">
        <w:rPr>
          <w:rFonts w:ascii="Arial" w:hAnsi="Arial" w:cs="Arial"/>
          <w:sz w:val="18"/>
          <w:szCs w:val="18"/>
        </w:rPr>
        <w:t>Judges</w:t>
      </w:r>
    </w:p>
    <w:p w14:paraId="2AEC831A" w14:textId="77777777" w:rsidR="00674240" w:rsidRPr="00462C6F" w:rsidRDefault="00674240" w:rsidP="00674240">
      <w:pPr>
        <w:pStyle w:val="ListParagraph"/>
        <w:numPr>
          <w:ilvl w:val="2"/>
          <w:numId w:val="21"/>
        </w:numPr>
        <w:tabs>
          <w:tab w:val="left" w:pos="3481"/>
        </w:tabs>
        <w:kinsoku w:val="0"/>
        <w:overflowPunct w:val="0"/>
        <w:ind w:left="2420" w:right="902" w:hanging="278"/>
        <w:rPr>
          <w:rFonts w:ascii="Arial" w:hAnsi="Arial" w:cs="Arial"/>
          <w:sz w:val="18"/>
          <w:szCs w:val="18"/>
        </w:rPr>
      </w:pPr>
      <w:r w:rsidRPr="00462C6F">
        <w:rPr>
          <w:rFonts w:ascii="Arial" w:hAnsi="Arial" w:cs="Arial"/>
          <w:sz w:val="18"/>
          <w:szCs w:val="18"/>
        </w:rPr>
        <w:t>One flagging judge to flag when string breaks from the contestant’s saddle horn and observe the catch from his side of the</w:t>
      </w:r>
      <w:r w:rsidRPr="00462C6F">
        <w:rPr>
          <w:rFonts w:ascii="Arial" w:hAnsi="Arial" w:cs="Arial"/>
          <w:spacing w:val="-4"/>
          <w:sz w:val="18"/>
          <w:szCs w:val="18"/>
        </w:rPr>
        <w:t xml:space="preserve"> </w:t>
      </w:r>
      <w:r w:rsidRPr="00462C6F">
        <w:rPr>
          <w:rFonts w:ascii="Arial" w:hAnsi="Arial" w:cs="Arial"/>
          <w:sz w:val="18"/>
          <w:szCs w:val="18"/>
        </w:rPr>
        <w:t>calf.</w:t>
      </w:r>
    </w:p>
    <w:p w14:paraId="4E6E51A3" w14:textId="77777777" w:rsidR="00674240" w:rsidRPr="00462C6F" w:rsidRDefault="00674240" w:rsidP="00674240">
      <w:pPr>
        <w:pStyle w:val="ListParagraph"/>
        <w:numPr>
          <w:ilvl w:val="2"/>
          <w:numId w:val="21"/>
        </w:numPr>
        <w:tabs>
          <w:tab w:val="left" w:pos="3481"/>
        </w:tabs>
        <w:kinsoku w:val="0"/>
        <w:overflowPunct w:val="0"/>
        <w:ind w:left="2420" w:right="1314" w:hanging="329"/>
        <w:rPr>
          <w:rFonts w:ascii="Arial" w:hAnsi="Arial" w:cs="Arial"/>
          <w:sz w:val="18"/>
          <w:szCs w:val="18"/>
        </w:rPr>
      </w:pPr>
      <w:r w:rsidRPr="00462C6F">
        <w:rPr>
          <w:rFonts w:ascii="Arial" w:hAnsi="Arial" w:cs="Arial"/>
          <w:sz w:val="18"/>
          <w:szCs w:val="18"/>
        </w:rPr>
        <w:t>One judge to be at the opposite side of the arena to observe the catch from the other</w:t>
      </w:r>
      <w:r w:rsidRPr="00462C6F">
        <w:rPr>
          <w:rFonts w:ascii="Arial" w:hAnsi="Arial" w:cs="Arial"/>
          <w:spacing w:val="-3"/>
          <w:sz w:val="18"/>
          <w:szCs w:val="18"/>
        </w:rPr>
        <w:t xml:space="preserve"> </w:t>
      </w:r>
      <w:r w:rsidRPr="00462C6F">
        <w:rPr>
          <w:rFonts w:ascii="Arial" w:hAnsi="Arial" w:cs="Arial"/>
          <w:sz w:val="18"/>
          <w:szCs w:val="18"/>
        </w:rPr>
        <w:t>side.</w:t>
      </w:r>
    </w:p>
    <w:p w14:paraId="78938BF7" w14:textId="08625052" w:rsidR="00674240" w:rsidRPr="00462C6F" w:rsidRDefault="00674240" w:rsidP="00674240">
      <w:pPr>
        <w:pStyle w:val="ListParagraph"/>
        <w:numPr>
          <w:ilvl w:val="2"/>
          <w:numId w:val="21"/>
        </w:numPr>
        <w:tabs>
          <w:tab w:val="left" w:pos="3481"/>
        </w:tabs>
        <w:kinsoku w:val="0"/>
        <w:overflowPunct w:val="0"/>
        <w:ind w:left="2420" w:right="1239" w:hanging="379"/>
        <w:rPr>
          <w:rFonts w:ascii="Arial" w:hAnsi="Arial" w:cs="Arial"/>
          <w:sz w:val="18"/>
          <w:szCs w:val="18"/>
        </w:rPr>
      </w:pPr>
      <w:r w:rsidRPr="00462C6F">
        <w:rPr>
          <w:rFonts w:ascii="Arial" w:hAnsi="Arial" w:cs="Arial"/>
          <w:sz w:val="18"/>
          <w:szCs w:val="18"/>
        </w:rPr>
        <w:t xml:space="preserve">Field Judges must be mounted </w:t>
      </w:r>
      <w:r w:rsidR="00E23983" w:rsidRPr="00462C6F">
        <w:rPr>
          <w:rFonts w:ascii="Arial" w:hAnsi="Arial" w:cs="Arial"/>
          <w:sz w:val="18"/>
          <w:szCs w:val="18"/>
        </w:rPr>
        <w:t>and, in such position,</w:t>
      </w:r>
      <w:r w:rsidRPr="00462C6F">
        <w:rPr>
          <w:rFonts w:ascii="Arial" w:hAnsi="Arial" w:cs="Arial"/>
          <w:sz w:val="18"/>
          <w:szCs w:val="18"/>
        </w:rPr>
        <w:t xml:space="preserve"> to be able to judge for clean catch immediately after string</w:t>
      </w:r>
      <w:r w:rsidRPr="00462C6F">
        <w:rPr>
          <w:rFonts w:ascii="Arial" w:hAnsi="Arial" w:cs="Arial"/>
          <w:spacing w:val="-4"/>
          <w:sz w:val="18"/>
          <w:szCs w:val="18"/>
        </w:rPr>
        <w:t xml:space="preserve"> </w:t>
      </w:r>
      <w:r w:rsidRPr="00462C6F">
        <w:rPr>
          <w:rFonts w:ascii="Arial" w:hAnsi="Arial" w:cs="Arial"/>
          <w:sz w:val="18"/>
          <w:szCs w:val="18"/>
        </w:rPr>
        <w:t>breaks.</w:t>
      </w:r>
    </w:p>
    <w:p w14:paraId="4F6D8687" w14:textId="77777777" w:rsidR="00674240" w:rsidRPr="00462C6F" w:rsidRDefault="00674240" w:rsidP="00674240">
      <w:pPr>
        <w:pStyle w:val="ListParagraph"/>
        <w:numPr>
          <w:ilvl w:val="2"/>
          <w:numId w:val="21"/>
        </w:numPr>
        <w:tabs>
          <w:tab w:val="left" w:pos="3481"/>
        </w:tabs>
        <w:kinsoku w:val="0"/>
        <w:overflowPunct w:val="0"/>
        <w:ind w:left="2420" w:hanging="382"/>
        <w:rPr>
          <w:rFonts w:ascii="Arial" w:hAnsi="Arial" w:cs="Arial"/>
          <w:sz w:val="18"/>
          <w:szCs w:val="18"/>
        </w:rPr>
      </w:pPr>
      <w:r w:rsidRPr="00462C6F">
        <w:rPr>
          <w:rFonts w:ascii="Arial" w:hAnsi="Arial" w:cs="Arial"/>
          <w:sz w:val="18"/>
          <w:szCs w:val="18"/>
        </w:rPr>
        <w:t>Either one can disqualify the contestant for an illegal</w:t>
      </w:r>
      <w:r w:rsidRPr="00462C6F">
        <w:rPr>
          <w:rFonts w:ascii="Arial" w:hAnsi="Arial" w:cs="Arial"/>
          <w:spacing w:val="-7"/>
          <w:sz w:val="18"/>
          <w:szCs w:val="18"/>
        </w:rPr>
        <w:t xml:space="preserve"> </w:t>
      </w:r>
      <w:r w:rsidRPr="00462C6F">
        <w:rPr>
          <w:rFonts w:ascii="Arial" w:hAnsi="Arial" w:cs="Arial"/>
          <w:sz w:val="18"/>
          <w:szCs w:val="18"/>
        </w:rPr>
        <w:t>catch.</w:t>
      </w:r>
    </w:p>
    <w:p w14:paraId="37CED65D" w14:textId="77777777" w:rsidR="00674240" w:rsidRPr="00462C6F" w:rsidRDefault="00674240" w:rsidP="00674240">
      <w:pPr>
        <w:pStyle w:val="ListParagraph"/>
        <w:numPr>
          <w:ilvl w:val="0"/>
          <w:numId w:val="21"/>
        </w:numPr>
        <w:tabs>
          <w:tab w:val="left" w:pos="2041"/>
        </w:tabs>
        <w:kinsoku w:val="0"/>
        <w:overflowPunct w:val="0"/>
        <w:ind w:left="980"/>
        <w:rPr>
          <w:rFonts w:ascii="Arial" w:hAnsi="Arial" w:cs="Arial"/>
          <w:sz w:val="18"/>
          <w:szCs w:val="18"/>
        </w:rPr>
      </w:pPr>
      <w:r w:rsidRPr="28B84190">
        <w:rPr>
          <w:rFonts w:ascii="Arial" w:hAnsi="Arial" w:cs="Arial"/>
          <w:b/>
          <w:bCs/>
          <w:sz w:val="18"/>
          <w:szCs w:val="18"/>
        </w:rPr>
        <w:t xml:space="preserve">TIME TAKEN: </w:t>
      </w:r>
      <w:r w:rsidRPr="00462C6F">
        <w:rPr>
          <w:rFonts w:ascii="Arial" w:hAnsi="Arial" w:cs="Arial"/>
          <w:sz w:val="18"/>
          <w:szCs w:val="18"/>
        </w:rPr>
        <w:t>between barrier flag and field judge</w:t>
      </w:r>
      <w:r w:rsidRPr="00462C6F">
        <w:rPr>
          <w:rFonts w:ascii="Arial" w:hAnsi="Arial" w:cs="Arial"/>
          <w:spacing w:val="-5"/>
          <w:sz w:val="18"/>
          <w:szCs w:val="18"/>
        </w:rPr>
        <w:t xml:space="preserve"> </w:t>
      </w:r>
      <w:r w:rsidRPr="00462C6F">
        <w:rPr>
          <w:rFonts w:ascii="Arial" w:hAnsi="Arial" w:cs="Arial"/>
          <w:sz w:val="18"/>
          <w:szCs w:val="18"/>
        </w:rPr>
        <w:t>flag.</w:t>
      </w:r>
    </w:p>
    <w:p w14:paraId="15028827" w14:textId="2CF9F71D" w:rsidR="00674240" w:rsidRPr="00462C6F" w:rsidRDefault="00674240" w:rsidP="00674240">
      <w:pPr>
        <w:pStyle w:val="ListParagraph"/>
        <w:numPr>
          <w:ilvl w:val="0"/>
          <w:numId w:val="21"/>
        </w:numPr>
        <w:tabs>
          <w:tab w:val="left" w:pos="2041"/>
        </w:tabs>
        <w:kinsoku w:val="0"/>
        <w:overflowPunct w:val="0"/>
        <w:ind w:left="980" w:right="1541"/>
        <w:rPr>
          <w:rFonts w:ascii="Arial" w:hAnsi="Arial" w:cs="Arial"/>
          <w:sz w:val="18"/>
          <w:szCs w:val="18"/>
        </w:rPr>
      </w:pPr>
      <w:r w:rsidRPr="28B84190">
        <w:rPr>
          <w:rFonts w:ascii="Arial" w:hAnsi="Arial" w:cs="Arial"/>
          <w:b/>
          <w:bCs/>
          <w:sz w:val="18"/>
          <w:szCs w:val="18"/>
        </w:rPr>
        <w:t xml:space="preserve">SCORE: </w:t>
      </w:r>
      <w:r w:rsidRPr="00462C6F">
        <w:rPr>
          <w:rFonts w:ascii="Arial" w:hAnsi="Arial" w:cs="Arial"/>
          <w:sz w:val="18"/>
          <w:szCs w:val="18"/>
        </w:rPr>
        <w:t xml:space="preserve">Arena conditions will determine start and deadline, but a short score of 6 to 15 </w:t>
      </w:r>
      <w:r w:rsidR="00ED5F93" w:rsidRPr="00462C6F">
        <w:rPr>
          <w:rFonts w:ascii="Arial" w:hAnsi="Arial" w:cs="Arial"/>
          <w:sz w:val="18"/>
          <w:szCs w:val="18"/>
        </w:rPr>
        <w:t>feet</w:t>
      </w:r>
      <w:r w:rsidR="00ED5F93" w:rsidRPr="00462C6F">
        <w:rPr>
          <w:rFonts w:ascii="Arial" w:hAnsi="Arial" w:cs="Arial"/>
          <w:spacing w:val="-35"/>
          <w:sz w:val="18"/>
          <w:szCs w:val="18"/>
        </w:rPr>
        <w:t xml:space="preserve"> </w:t>
      </w:r>
      <w:r w:rsidR="00ED5F93">
        <w:rPr>
          <w:rFonts w:ascii="Arial" w:hAnsi="Arial" w:cs="Arial"/>
          <w:spacing w:val="-35"/>
          <w:sz w:val="18"/>
          <w:szCs w:val="18"/>
        </w:rPr>
        <w:t>is</w:t>
      </w:r>
      <w:r w:rsidRPr="00462C6F">
        <w:rPr>
          <w:rFonts w:ascii="Arial" w:hAnsi="Arial" w:cs="Arial"/>
          <w:sz w:val="18"/>
          <w:szCs w:val="18"/>
        </w:rPr>
        <w:t xml:space="preserve"> desirable.</w:t>
      </w:r>
    </w:p>
    <w:p w14:paraId="1D2DF5E5" w14:textId="77777777" w:rsidR="00674240" w:rsidRPr="00462C6F" w:rsidRDefault="00674240" w:rsidP="00674240">
      <w:pPr>
        <w:pStyle w:val="ListParagraph"/>
        <w:numPr>
          <w:ilvl w:val="0"/>
          <w:numId w:val="21"/>
        </w:numPr>
        <w:tabs>
          <w:tab w:val="left" w:pos="2041"/>
        </w:tabs>
        <w:kinsoku w:val="0"/>
        <w:overflowPunct w:val="0"/>
        <w:ind w:left="980"/>
        <w:rPr>
          <w:rFonts w:ascii="Arial" w:hAnsi="Arial" w:cs="Arial"/>
          <w:sz w:val="18"/>
          <w:szCs w:val="18"/>
        </w:rPr>
      </w:pPr>
      <w:r w:rsidRPr="28B84190">
        <w:rPr>
          <w:rFonts w:ascii="Arial" w:hAnsi="Arial" w:cs="Arial"/>
          <w:b/>
          <w:bCs/>
          <w:sz w:val="18"/>
          <w:szCs w:val="18"/>
        </w:rPr>
        <w:t xml:space="preserve">PENALTY: </w:t>
      </w:r>
      <w:r w:rsidRPr="00462C6F">
        <w:rPr>
          <w:rFonts w:ascii="Arial" w:hAnsi="Arial" w:cs="Arial"/>
          <w:sz w:val="18"/>
          <w:szCs w:val="18"/>
        </w:rPr>
        <w:t>A ten (10) second penalty for breaking the</w:t>
      </w:r>
      <w:r w:rsidRPr="00462C6F">
        <w:rPr>
          <w:rFonts w:ascii="Arial" w:hAnsi="Arial" w:cs="Arial"/>
          <w:spacing w:val="-14"/>
          <w:sz w:val="18"/>
          <w:szCs w:val="18"/>
        </w:rPr>
        <w:t xml:space="preserve"> </w:t>
      </w:r>
      <w:r w:rsidRPr="00462C6F">
        <w:rPr>
          <w:rFonts w:ascii="Arial" w:hAnsi="Arial" w:cs="Arial"/>
          <w:sz w:val="18"/>
          <w:szCs w:val="18"/>
        </w:rPr>
        <w:t>barrier.</w:t>
      </w:r>
    </w:p>
    <w:p w14:paraId="073F0EBD" w14:textId="77777777" w:rsidR="00674240" w:rsidRPr="00462C6F" w:rsidRDefault="00674240" w:rsidP="28B84190">
      <w:pPr>
        <w:pStyle w:val="ListParagraph"/>
        <w:numPr>
          <w:ilvl w:val="0"/>
          <w:numId w:val="21"/>
        </w:numPr>
        <w:tabs>
          <w:tab w:val="left" w:pos="2041"/>
        </w:tabs>
        <w:kinsoku w:val="0"/>
        <w:overflowPunct w:val="0"/>
        <w:ind w:left="980"/>
        <w:rPr>
          <w:rFonts w:ascii="Arial" w:hAnsi="Arial" w:cs="Arial"/>
          <w:b/>
          <w:bCs/>
          <w:sz w:val="18"/>
          <w:szCs w:val="18"/>
        </w:rPr>
      </w:pPr>
      <w:r w:rsidRPr="28B84190">
        <w:rPr>
          <w:rFonts w:ascii="Arial" w:hAnsi="Arial" w:cs="Arial"/>
          <w:b/>
          <w:bCs/>
          <w:sz w:val="18"/>
          <w:szCs w:val="18"/>
        </w:rPr>
        <w:t>DISQUALIFICATION AND RECEIVE A</w:t>
      </w:r>
      <w:r w:rsidRPr="28B84190">
        <w:rPr>
          <w:rFonts w:ascii="Arial" w:hAnsi="Arial" w:cs="Arial"/>
          <w:b/>
          <w:bCs/>
          <w:spacing w:val="-2"/>
          <w:sz w:val="18"/>
          <w:szCs w:val="18"/>
        </w:rPr>
        <w:t xml:space="preserve"> </w:t>
      </w:r>
      <w:r w:rsidRPr="28B84190">
        <w:rPr>
          <w:rFonts w:ascii="Arial" w:hAnsi="Arial" w:cs="Arial"/>
          <w:b/>
          <w:bCs/>
          <w:sz w:val="18"/>
          <w:szCs w:val="18"/>
        </w:rPr>
        <w:t>NO-TIME:</w:t>
      </w:r>
    </w:p>
    <w:p w14:paraId="19251326" w14:textId="693476EE" w:rsidR="00674240" w:rsidRPr="00462C6F" w:rsidRDefault="00674240" w:rsidP="00674240">
      <w:pPr>
        <w:pStyle w:val="ListParagraph"/>
        <w:numPr>
          <w:ilvl w:val="1"/>
          <w:numId w:val="21"/>
        </w:numPr>
        <w:tabs>
          <w:tab w:val="left" w:pos="2761"/>
        </w:tabs>
        <w:kinsoku w:val="0"/>
        <w:overflowPunct w:val="0"/>
        <w:ind w:left="1700" w:right="979"/>
        <w:rPr>
          <w:rFonts w:ascii="Arial" w:hAnsi="Arial" w:cs="Arial"/>
          <w:sz w:val="18"/>
          <w:szCs w:val="18"/>
        </w:rPr>
      </w:pPr>
      <w:r w:rsidRPr="00462C6F">
        <w:rPr>
          <w:rFonts w:ascii="Arial" w:hAnsi="Arial" w:cs="Arial"/>
          <w:sz w:val="18"/>
          <w:szCs w:val="18"/>
        </w:rPr>
        <w:t xml:space="preserve">Contestant’s name will be called three (3) times. If a contestant is not present and ready when called to compete, it will be assumed that contestant is not </w:t>
      </w:r>
      <w:r w:rsidR="00E23983" w:rsidRPr="00462C6F">
        <w:rPr>
          <w:rFonts w:ascii="Arial" w:hAnsi="Arial" w:cs="Arial"/>
          <w:sz w:val="18"/>
          <w:szCs w:val="18"/>
        </w:rPr>
        <w:t>present,</w:t>
      </w:r>
      <w:r w:rsidRPr="00462C6F">
        <w:rPr>
          <w:rFonts w:ascii="Arial" w:hAnsi="Arial" w:cs="Arial"/>
          <w:sz w:val="18"/>
          <w:szCs w:val="18"/>
        </w:rPr>
        <w:t xml:space="preserve"> and the contestant will be disqualified from this</w:t>
      </w:r>
      <w:r w:rsidRPr="00462C6F">
        <w:rPr>
          <w:rFonts w:ascii="Arial" w:hAnsi="Arial" w:cs="Arial"/>
          <w:spacing w:val="-7"/>
          <w:sz w:val="18"/>
          <w:szCs w:val="18"/>
        </w:rPr>
        <w:t xml:space="preserve"> </w:t>
      </w:r>
      <w:r w:rsidRPr="00462C6F">
        <w:rPr>
          <w:rFonts w:ascii="Arial" w:hAnsi="Arial" w:cs="Arial"/>
          <w:sz w:val="18"/>
          <w:szCs w:val="18"/>
        </w:rPr>
        <w:t>event.</w:t>
      </w:r>
    </w:p>
    <w:p w14:paraId="3E5C4BE8" w14:textId="77777777" w:rsidR="00674240" w:rsidRPr="00462C6F" w:rsidRDefault="00674240" w:rsidP="00674240">
      <w:pPr>
        <w:pStyle w:val="ListParagraph"/>
        <w:numPr>
          <w:ilvl w:val="1"/>
          <w:numId w:val="21"/>
        </w:numPr>
        <w:tabs>
          <w:tab w:val="left" w:pos="2761"/>
        </w:tabs>
        <w:kinsoku w:val="0"/>
        <w:overflowPunct w:val="0"/>
        <w:ind w:left="1700"/>
        <w:rPr>
          <w:rFonts w:ascii="Arial" w:hAnsi="Arial" w:cs="Arial"/>
          <w:sz w:val="18"/>
          <w:szCs w:val="18"/>
        </w:rPr>
      </w:pPr>
      <w:r w:rsidRPr="00462C6F">
        <w:rPr>
          <w:rFonts w:ascii="Arial" w:hAnsi="Arial" w:cs="Arial"/>
          <w:sz w:val="18"/>
          <w:szCs w:val="18"/>
        </w:rPr>
        <w:t>If contestant fails to rope</w:t>
      </w:r>
      <w:r w:rsidRPr="00462C6F">
        <w:rPr>
          <w:rFonts w:ascii="Arial" w:hAnsi="Arial" w:cs="Arial"/>
          <w:spacing w:val="-5"/>
          <w:sz w:val="18"/>
          <w:szCs w:val="18"/>
        </w:rPr>
        <w:t xml:space="preserve"> </w:t>
      </w:r>
      <w:r w:rsidRPr="00462C6F">
        <w:rPr>
          <w:rFonts w:ascii="Arial" w:hAnsi="Arial" w:cs="Arial"/>
          <w:sz w:val="18"/>
          <w:szCs w:val="18"/>
        </w:rPr>
        <w:t>calf.</w:t>
      </w:r>
    </w:p>
    <w:p w14:paraId="75D8D879" w14:textId="3A5D42CA" w:rsidR="00674240" w:rsidRPr="00462C6F" w:rsidRDefault="00674240" w:rsidP="00674240">
      <w:pPr>
        <w:pStyle w:val="ListParagraph"/>
        <w:numPr>
          <w:ilvl w:val="1"/>
          <w:numId w:val="21"/>
        </w:numPr>
        <w:tabs>
          <w:tab w:val="left" w:pos="2761"/>
        </w:tabs>
        <w:kinsoku w:val="0"/>
        <w:overflowPunct w:val="0"/>
        <w:ind w:left="1700"/>
        <w:rPr>
          <w:rFonts w:ascii="Arial" w:hAnsi="Arial" w:cs="Arial"/>
          <w:sz w:val="18"/>
          <w:szCs w:val="18"/>
        </w:rPr>
      </w:pPr>
      <w:r w:rsidRPr="00462C6F">
        <w:rPr>
          <w:rFonts w:ascii="Arial" w:hAnsi="Arial" w:cs="Arial"/>
          <w:sz w:val="18"/>
          <w:szCs w:val="18"/>
        </w:rPr>
        <w:lastRenderedPageBreak/>
        <w:t>If contestant breaks string</w:t>
      </w:r>
      <w:r w:rsidR="0026249F">
        <w:rPr>
          <w:rFonts w:ascii="Arial" w:hAnsi="Arial" w:cs="Arial"/>
          <w:sz w:val="18"/>
          <w:szCs w:val="18"/>
        </w:rPr>
        <w:t xml:space="preserve"> from the saddle horn</w:t>
      </w:r>
      <w:r w:rsidRPr="00462C6F">
        <w:rPr>
          <w:rFonts w:ascii="Arial" w:hAnsi="Arial" w:cs="Arial"/>
          <w:sz w:val="18"/>
          <w:szCs w:val="18"/>
        </w:rPr>
        <w:t xml:space="preserve"> with his/her</w:t>
      </w:r>
      <w:r w:rsidRPr="00462C6F">
        <w:rPr>
          <w:rFonts w:ascii="Arial" w:hAnsi="Arial" w:cs="Arial"/>
          <w:spacing w:val="-5"/>
          <w:sz w:val="18"/>
          <w:szCs w:val="18"/>
        </w:rPr>
        <w:t xml:space="preserve"> </w:t>
      </w:r>
      <w:r w:rsidRPr="00462C6F">
        <w:rPr>
          <w:rFonts w:ascii="Arial" w:hAnsi="Arial" w:cs="Arial"/>
          <w:sz w:val="18"/>
          <w:szCs w:val="18"/>
        </w:rPr>
        <w:t>hand.</w:t>
      </w:r>
    </w:p>
    <w:p w14:paraId="1AF587F4" w14:textId="77777777" w:rsidR="00674240" w:rsidRPr="00462C6F" w:rsidRDefault="00674240" w:rsidP="00674240">
      <w:pPr>
        <w:pStyle w:val="ListParagraph"/>
        <w:numPr>
          <w:ilvl w:val="1"/>
          <w:numId w:val="21"/>
        </w:numPr>
        <w:tabs>
          <w:tab w:val="left" w:pos="2761"/>
        </w:tabs>
        <w:kinsoku w:val="0"/>
        <w:overflowPunct w:val="0"/>
        <w:ind w:left="1700"/>
        <w:rPr>
          <w:rFonts w:ascii="Arial" w:hAnsi="Arial" w:cs="Arial"/>
          <w:sz w:val="18"/>
          <w:szCs w:val="18"/>
        </w:rPr>
      </w:pPr>
      <w:r w:rsidRPr="00462C6F">
        <w:rPr>
          <w:rFonts w:ascii="Arial" w:hAnsi="Arial" w:cs="Arial"/>
          <w:sz w:val="18"/>
          <w:szCs w:val="18"/>
        </w:rPr>
        <w:t>Any hazing. (Unless hazing permitted by</w:t>
      </w:r>
      <w:r w:rsidRPr="00462C6F">
        <w:rPr>
          <w:rFonts w:ascii="Arial" w:hAnsi="Arial" w:cs="Arial"/>
          <w:spacing w:val="-9"/>
          <w:sz w:val="18"/>
          <w:szCs w:val="18"/>
        </w:rPr>
        <w:t xml:space="preserve"> </w:t>
      </w:r>
      <w:r w:rsidRPr="00462C6F">
        <w:rPr>
          <w:rFonts w:ascii="Arial" w:hAnsi="Arial" w:cs="Arial"/>
          <w:sz w:val="18"/>
          <w:szCs w:val="18"/>
        </w:rPr>
        <w:t>management)</w:t>
      </w:r>
    </w:p>
    <w:p w14:paraId="586D67FE" w14:textId="77777777" w:rsidR="00674240" w:rsidRPr="00462C6F" w:rsidRDefault="00674240" w:rsidP="00674240">
      <w:pPr>
        <w:pStyle w:val="ListParagraph"/>
        <w:numPr>
          <w:ilvl w:val="1"/>
          <w:numId w:val="21"/>
        </w:numPr>
        <w:tabs>
          <w:tab w:val="left" w:pos="2761"/>
        </w:tabs>
        <w:kinsoku w:val="0"/>
        <w:overflowPunct w:val="0"/>
        <w:ind w:left="1700"/>
        <w:rPr>
          <w:rFonts w:ascii="Arial" w:hAnsi="Arial" w:cs="Arial"/>
          <w:sz w:val="18"/>
          <w:szCs w:val="18"/>
        </w:rPr>
      </w:pPr>
      <w:r w:rsidRPr="00462C6F">
        <w:rPr>
          <w:rFonts w:ascii="Arial" w:hAnsi="Arial" w:cs="Arial"/>
          <w:sz w:val="18"/>
          <w:szCs w:val="18"/>
        </w:rPr>
        <w:t>If contestant is not mounted when calf breaks</w:t>
      </w:r>
      <w:r w:rsidRPr="00462C6F">
        <w:rPr>
          <w:rFonts w:ascii="Arial" w:hAnsi="Arial" w:cs="Arial"/>
          <w:spacing w:val="-9"/>
          <w:sz w:val="18"/>
          <w:szCs w:val="18"/>
        </w:rPr>
        <w:t xml:space="preserve"> </w:t>
      </w:r>
      <w:r w:rsidRPr="00462C6F">
        <w:rPr>
          <w:rFonts w:ascii="Arial" w:hAnsi="Arial" w:cs="Arial"/>
          <w:sz w:val="18"/>
          <w:szCs w:val="18"/>
        </w:rPr>
        <w:t>string.</w:t>
      </w:r>
    </w:p>
    <w:p w14:paraId="783B58A2" w14:textId="77777777" w:rsidR="00674240" w:rsidRPr="00462C6F" w:rsidRDefault="00674240" w:rsidP="00674240">
      <w:pPr>
        <w:pStyle w:val="ListParagraph"/>
        <w:numPr>
          <w:ilvl w:val="1"/>
          <w:numId w:val="21"/>
        </w:numPr>
        <w:tabs>
          <w:tab w:val="left" w:pos="2761"/>
        </w:tabs>
        <w:kinsoku w:val="0"/>
        <w:overflowPunct w:val="0"/>
        <w:ind w:left="1700"/>
        <w:rPr>
          <w:rFonts w:ascii="Arial" w:hAnsi="Arial" w:cs="Arial"/>
          <w:sz w:val="18"/>
          <w:szCs w:val="18"/>
        </w:rPr>
      </w:pPr>
      <w:r w:rsidRPr="00462C6F">
        <w:rPr>
          <w:rFonts w:ascii="Arial" w:hAnsi="Arial" w:cs="Arial"/>
          <w:sz w:val="18"/>
          <w:szCs w:val="18"/>
        </w:rPr>
        <w:t>Lost or broken</w:t>
      </w:r>
      <w:r w:rsidRPr="00462C6F">
        <w:rPr>
          <w:rFonts w:ascii="Arial" w:hAnsi="Arial" w:cs="Arial"/>
          <w:spacing w:val="-6"/>
          <w:sz w:val="18"/>
          <w:szCs w:val="18"/>
        </w:rPr>
        <w:t xml:space="preserve"> </w:t>
      </w:r>
      <w:r w:rsidRPr="00462C6F">
        <w:rPr>
          <w:rFonts w:ascii="Arial" w:hAnsi="Arial" w:cs="Arial"/>
          <w:sz w:val="18"/>
          <w:szCs w:val="18"/>
        </w:rPr>
        <w:t>rope.</w:t>
      </w:r>
    </w:p>
    <w:p w14:paraId="17C42522" w14:textId="77777777" w:rsidR="00674240" w:rsidRPr="00462C6F" w:rsidRDefault="00674240" w:rsidP="00674240">
      <w:pPr>
        <w:pStyle w:val="ListParagraph"/>
        <w:numPr>
          <w:ilvl w:val="1"/>
          <w:numId w:val="21"/>
        </w:numPr>
        <w:tabs>
          <w:tab w:val="left" w:pos="2761"/>
        </w:tabs>
        <w:kinsoku w:val="0"/>
        <w:overflowPunct w:val="0"/>
        <w:ind w:left="1700"/>
        <w:rPr>
          <w:rFonts w:ascii="Arial" w:hAnsi="Arial" w:cs="Arial"/>
          <w:sz w:val="18"/>
          <w:szCs w:val="18"/>
        </w:rPr>
      </w:pPr>
      <w:r w:rsidRPr="00462C6F">
        <w:rPr>
          <w:rFonts w:ascii="Arial" w:hAnsi="Arial" w:cs="Arial"/>
          <w:sz w:val="18"/>
          <w:szCs w:val="18"/>
        </w:rPr>
        <w:t>If flag or handkerchief is not attached to the end of</w:t>
      </w:r>
      <w:r w:rsidRPr="00462C6F">
        <w:rPr>
          <w:rFonts w:ascii="Arial" w:hAnsi="Arial" w:cs="Arial"/>
          <w:spacing w:val="-10"/>
          <w:sz w:val="18"/>
          <w:szCs w:val="18"/>
        </w:rPr>
        <w:t xml:space="preserve"> </w:t>
      </w:r>
      <w:r w:rsidRPr="00462C6F">
        <w:rPr>
          <w:rFonts w:ascii="Arial" w:hAnsi="Arial" w:cs="Arial"/>
          <w:sz w:val="18"/>
          <w:szCs w:val="18"/>
        </w:rPr>
        <w:t>rope.</w:t>
      </w:r>
    </w:p>
    <w:p w14:paraId="5AD13A94" w14:textId="77777777" w:rsidR="00674240" w:rsidRPr="00462C6F" w:rsidRDefault="00674240" w:rsidP="00674240">
      <w:pPr>
        <w:pStyle w:val="ListParagraph"/>
        <w:numPr>
          <w:ilvl w:val="1"/>
          <w:numId w:val="21"/>
        </w:numPr>
        <w:tabs>
          <w:tab w:val="left" w:pos="2761"/>
        </w:tabs>
        <w:kinsoku w:val="0"/>
        <w:overflowPunct w:val="0"/>
        <w:ind w:left="1700"/>
        <w:rPr>
          <w:rFonts w:ascii="Arial" w:hAnsi="Arial" w:cs="Arial"/>
          <w:sz w:val="18"/>
          <w:szCs w:val="18"/>
        </w:rPr>
      </w:pPr>
      <w:r w:rsidRPr="00462C6F">
        <w:rPr>
          <w:rFonts w:ascii="Arial" w:hAnsi="Arial" w:cs="Arial"/>
          <w:sz w:val="18"/>
          <w:szCs w:val="18"/>
        </w:rPr>
        <w:t>If horse is not moving out of box when calf is</w:t>
      </w:r>
      <w:r w:rsidRPr="00462C6F">
        <w:rPr>
          <w:rFonts w:ascii="Arial" w:hAnsi="Arial" w:cs="Arial"/>
          <w:spacing w:val="-5"/>
          <w:sz w:val="18"/>
          <w:szCs w:val="18"/>
        </w:rPr>
        <w:t xml:space="preserve"> </w:t>
      </w:r>
      <w:r w:rsidRPr="00462C6F">
        <w:rPr>
          <w:rFonts w:ascii="Arial" w:hAnsi="Arial" w:cs="Arial"/>
          <w:sz w:val="18"/>
          <w:szCs w:val="18"/>
        </w:rPr>
        <w:t>roped.</w:t>
      </w:r>
    </w:p>
    <w:p w14:paraId="27C12692" w14:textId="77777777" w:rsidR="00674240" w:rsidRPr="00462C6F" w:rsidRDefault="00674240" w:rsidP="00674240">
      <w:pPr>
        <w:pStyle w:val="ListParagraph"/>
        <w:numPr>
          <w:ilvl w:val="1"/>
          <w:numId w:val="21"/>
        </w:numPr>
        <w:tabs>
          <w:tab w:val="left" w:pos="2761"/>
        </w:tabs>
        <w:kinsoku w:val="0"/>
        <w:overflowPunct w:val="0"/>
        <w:ind w:left="1700"/>
        <w:rPr>
          <w:rFonts w:ascii="Arial" w:hAnsi="Arial" w:cs="Arial"/>
          <w:sz w:val="18"/>
          <w:szCs w:val="18"/>
        </w:rPr>
      </w:pPr>
      <w:r w:rsidRPr="00462C6F">
        <w:rPr>
          <w:rFonts w:ascii="Arial" w:hAnsi="Arial" w:cs="Arial"/>
          <w:sz w:val="18"/>
          <w:szCs w:val="18"/>
        </w:rPr>
        <w:t>Any intentional abuse to</w:t>
      </w:r>
      <w:r w:rsidRPr="00462C6F">
        <w:rPr>
          <w:rFonts w:ascii="Arial" w:hAnsi="Arial" w:cs="Arial"/>
          <w:spacing w:val="-4"/>
          <w:sz w:val="18"/>
          <w:szCs w:val="18"/>
        </w:rPr>
        <w:t xml:space="preserve"> </w:t>
      </w:r>
      <w:r w:rsidRPr="00462C6F">
        <w:rPr>
          <w:rFonts w:ascii="Arial" w:hAnsi="Arial" w:cs="Arial"/>
          <w:sz w:val="18"/>
          <w:szCs w:val="18"/>
        </w:rPr>
        <w:t>livestock.</w:t>
      </w:r>
    </w:p>
    <w:p w14:paraId="37F16A9C" w14:textId="77777777" w:rsidR="00674240" w:rsidRPr="00462C6F" w:rsidRDefault="00674240" w:rsidP="28B84190">
      <w:pPr>
        <w:pStyle w:val="ListParagraph"/>
        <w:numPr>
          <w:ilvl w:val="0"/>
          <w:numId w:val="21"/>
        </w:numPr>
        <w:tabs>
          <w:tab w:val="left" w:pos="2041"/>
        </w:tabs>
        <w:kinsoku w:val="0"/>
        <w:overflowPunct w:val="0"/>
        <w:ind w:left="980"/>
        <w:rPr>
          <w:rFonts w:ascii="Arial" w:hAnsi="Arial" w:cs="Arial"/>
          <w:b/>
          <w:bCs/>
          <w:sz w:val="18"/>
          <w:szCs w:val="18"/>
        </w:rPr>
      </w:pPr>
      <w:r w:rsidRPr="28B84190">
        <w:rPr>
          <w:rFonts w:ascii="Arial" w:hAnsi="Arial" w:cs="Arial"/>
          <w:b/>
          <w:bCs/>
          <w:sz w:val="18"/>
          <w:szCs w:val="18"/>
        </w:rPr>
        <w:t>RE-RUNS:</w:t>
      </w:r>
    </w:p>
    <w:p w14:paraId="4393A5A8" w14:textId="77777777" w:rsidR="00674240" w:rsidRPr="00462C6F" w:rsidRDefault="00674240" w:rsidP="00674240">
      <w:pPr>
        <w:pStyle w:val="ListParagraph"/>
        <w:numPr>
          <w:ilvl w:val="1"/>
          <w:numId w:val="21"/>
        </w:numPr>
        <w:tabs>
          <w:tab w:val="left" w:pos="2761"/>
        </w:tabs>
        <w:kinsoku w:val="0"/>
        <w:overflowPunct w:val="0"/>
        <w:ind w:left="1700"/>
        <w:rPr>
          <w:rFonts w:ascii="Arial" w:hAnsi="Arial" w:cs="Arial"/>
          <w:sz w:val="18"/>
          <w:szCs w:val="18"/>
        </w:rPr>
      </w:pPr>
      <w:r w:rsidRPr="00462C6F">
        <w:rPr>
          <w:rFonts w:ascii="Arial" w:hAnsi="Arial" w:cs="Arial"/>
          <w:sz w:val="18"/>
          <w:szCs w:val="18"/>
        </w:rPr>
        <w:t>If re-run is given, any penalties incurred during original run will be added to re-run</w:t>
      </w:r>
      <w:r w:rsidRPr="00462C6F">
        <w:rPr>
          <w:rFonts w:ascii="Arial" w:hAnsi="Arial" w:cs="Arial"/>
          <w:spacing w:val="-16"/>
          <w:sz w:val="18"/>
          <w:szCs w:val="18"/>
        </w:rPr>
        <w:t xml:space="preserve"> </w:t>
      </w:r>
      <w:r w:rsidRPr="00462C6F">
        <w:rPr>
          <w:rFonts w:ascii="Arial" w:hAnsi="Arial" w:cs="Arial"/>
          <w:sz w:val="18"/>
          <w:szCs w:val="18"/>
        </w:rPr>
        <w:t>time.</w:t>
      </w:r>
    </w:p>
    <w:p w14:paraId="124706B6" w14:textId="77777777" w:rsidR="00674240" w:rsidRPr="00462C6F" w:rsidRDefault="00674240" w:rsidP="00674240">
      <w:pPr>
        <w:pStyle w:val="ListParagraph"/>
        <w:numPr>
          <w:ilvl w:val="1"/>
          <w:numId w:val="21"/>
        </w:numPr>
        <w:tabs>
          <w:tab w:val="left" w:pos="2761"/>
        </w:tabs>
        <w:kinsoku w:val="0"/>
        <w:overflowPunct w:val="0"/>
        <w:ind w:left="1700" w:right="1334"/>
        <w:rPr>
          <w:rFonts w:ascii="Arial" w:hAnsi="Arial" w:cs="Arial"/>
          <w:sz w:val="18"/>
          <w:szCs w:val="18"/>
        </w:rPr>
      </w:pPr>
      <w:r w:rsidRPr="00462C6F">
        <w:rPr>
          <w:rFonts w:ascii="Arial" w:hAnsi="Arial" w:cs="Arial"/>
          <w:sz w:val="18"/>
          <w:szCs w:val="18"/>
        </w:rPr>
        <w:t>If contestant does not ask for calf, contestant must stop his horse as soon as possible without throwing his rope and re-run will be given. If contestant throws his rope, it will forfeit his</w:t>
      </w:r>
      <w:r w:rsidRPr="00462C6F">
        <w:rPr>
          <w:rFonts w:ascii="Arial" w:hAnsi="Arial" w:cs="Arial"/>
          <w:spacing w:val="-2"/>
          <w:sz w:val="18"/>
          <w:szCs w:val="18"/>
        </w:rPr>
        <w:t xml:space="preserve"> </w:t>
      </w:r>
      <w:r w:rsidRPr="00462C6F">
        <w:rPr>
          <w:rFonts w:ascii="Arial" w:hAnsi="Arial" w:cs="Arial"/>
          <w:sz w:val="18"/>
          <w:szCs w:val="18"/>
        </w:rPr>
        <w:t>re-run.</w:t>
      </w:r>
    </w:p>
    <w:p w14:paraId="49D91E14" w14:textId="77777777" w:rsidR="00674240" w:rsidRPr="00462C6F" w:rsidRDefault="00674240" w:rsidP="00674240">
      <w:pPr>
        <w:pStyle w:val="ListParagraph"/>
        <w:numPr>
          <w:ilvl w:val="1"/>
          <w:numId w:val="21"/>
        </w:numPr>
        <w:tabs>
          <w:tab w:val="left" w:pos="2761"/>
        </w:tabs>
        <w:kinsoku w:val="0"/>
        <w:overflowPunct w:val="0"/>
        <w:ind w:left="1700"/>
        <w:rPr>
          <w:rFonts w:ascii="Arial" w:hAnsi="Arial" w:cs="Arial"/>
          <w:sz w:val="18"/>
          <w:szCs w:val="18"/>
        </w:rPr>
      </w:pPr>
      <w:r w:rsidRPr="00462C6F">
        <w:rPr>
          <w:rFonts w:ascii="Arial" w:hAnsi="Arial" w:cs="Arial"/>
          <w:sz w:val="18"/>
          <w:szCs w:val="18"/>
        </w:rPr>
        <w:t>No re-run will be given due to faulty or broken equipment furnished by</w:t>
      </w:r>
      <w:r w:rsidRPr="00462C6F">
        <w:rPr>
          <w:rFonts w:ascii="Arial" w:hAnsi="Arial" w:cs="Arial"/>
          <w:spacing w:val="-11"/>
          <w:sz w:val="18"/>
          <w:szCs w:val="18"/>
        </w:rPr>
        <w:t xml:space="preserve"> </w:t>
      </w:r>
      <w:r w:rsidRPr="00462C6F">
        <w:rPr>
          <w:rFonts w:ascii="Arial" w:hAnsi="Arial" w:cs="Arial"/>
          <w:sz w:val="18"/>
          <w:szCs w:val="18"/>
        </w:rPr>
        <w:t>contestant.</w:t>
      </w:r>
    </w:p>
    <w:p w14:paraId="2963B451" w14:textId="77777777" w:rsidR="00674240" w:rsidRPr="00462C6F" w:rsidRDefault="00674240" w:rsidP="00674240">
      <w:pPr>
        <w:pStyle w:val="ListParagraph"/>
        <w:numPr>
          <w:ilvl w:val="0"/>
          <w:numId w:val="21"/>
        </w:numPr>
        <w:tabs>
          <w:tab w:val="left" w:pos="2041"/>
        </w:tabs>
        <w:kinsoku w:val="0"/>
        <w:overflowPunct w:val="0"/>
        <w:ind w:left="980"/>
        <w:rPr>
          <w:rFonts w:ascii="Arial" w:hAnsi="Arial" w:cs="Arial"/>
          <w:sz w:val="18"/>
          <w:szCs w:val="18"/>
        </w:rPr>
      </w:pPr>
      <w:r w:rsidRPr="28B84190">
        <w:rPr>
          <w:rFonts w:ascii="Arial" w:hAnsi="Arial" w:cs="Arial"/>
          <w:b/>
          <w:bCs/>
          <w:sz w:val="18"/>
          <w:szCs w:val="18"/>
        </w:rPr>
        <w:t>BACK GATE:</w:t>
      </w:r>
      <w:r w:rsidRPr="00462C6F">
        <w:rPr>
          <w:rFonts w:ascii="Arial" w:hAnsi="Arial" w:cs="Arial"/>
          <w:sz w:val="18"/>
          <w:szCs w:val="18"/>
        </w:rPr>
        <w:t xml:space="preserve"> The back gate may be left open or closed at the discretion of</w:t>
      </w:r>
      <w:r w:rsidRPr="00462C6F">
        <w:rPr>
          <w:rFonts w:ascii="Arial" w:hAnsi="Arial" w:cs="Arial"/>
          <w:spacing w:val="-19"/>
          <w:sz w:val="18"/>
          <w:szCs w:val="18"/>
        </w:rPr>
        <w:t xml:space="preserve"> </w:t>
      </w:r>
      <w:r w:rsidRPr="00462C6F">
        <w:rPr>
          <w:rFonts w:ascii="Arial" w:hAnsi="Arial" w:cs="Arial"/>
          <w:sz w:val="18"/>
          <w:szCs w:val="18"/>
        </w:rPr>
        <w:t>management.</w:t>
      </w:r>
    </w:p>
    <w:p w14:paraId="47B7F7B9" w14:textId="2CB8B298" w:rsidR="00674240" w:rsidRPr="00462C6F" w:rsidRDefault="00674240" w:rsidP="00674240">
      <w:pPr>
        <w:pStyle w:val="ListParagraph"/>
        <w:numPr>
          <w:ilvl w:val="0"/>
          <w:numId w:val="21"/>
        </w:numPr>
        <w:tabs>
          <w:tab w:val="left" w:pos="2041"/>
        </w:tabs>
        <w:kinsoku w:val="0"/>
        <w:overflowPunct w:val="0"/>
        <w:ind w:left="980"/>
        <w:rPr>
          <w:rFonts w:ascii="Arial" w:hAnsi="Arial" w:cs="Arial"/>
          <w:sz w:val="18"/>
          <w:szCs w:val="18"/>
        </w:rPr>
      </w:pPr>
      <w:r w:rsidRPr="28B84190">
        <w:rPr>
          <w:rFonts w:ascii="Arial" w:hAnsi="Arial" w:cs="Arial"/>
          <w:b/>
          <w:bCs/>
          <w:sz w:val="18"/>
          <w:szCs w:val="18"/>
        </w:rPr>
        <w:t>TIME LIMIT:</w:t>
      </w:r>
      <w:r w:rsidRPr="00462C6F">
        <w:rPr>
          <w:rFonts w:ascii="Arial" w:hAnsi="Arial" w:cs="Arial"/>
          <w:sz w:val="18"/>
          <w:szCs w:val="18"/>
        </w:rPr>
        <w:t xml:space="preserve"> </w:t>
      </w:r>
      <w:r w:rsidR="00BC7E28">
        <w:rPr>
          <w:rFonts w:ascii="Arial" w:hAnsi="Arial" w:cs="Arial"/>
          <w:sz w:val="18"/>
          <w:szCs w:val="18"/>
        </w:rPr>
        <w:t>Forty</w:t>
      </w:r>
      <w:r w:rsidR="00E0043D">
        <w:rPr>
          <w:rFonts w:ascii="Arial" w:hAnsi="Arial" w:cs="Arial"/>
          <w:sz w:val="18"/>
          <w:szCs w:val="18"/>
        </w:rPr>
        <w:t>-</w:t>
      </w:r>
      <w:r w:rsidR="00BC7E28">
        <w:rPr>
          <w:rFonts w:ascii="Arial" w:hAnsi="Arial" w:cs="Arial"/>
          <w:sz w:val="18"/>
          <w:szCs w:val="18"/>
        </w:rPr>
        <w:t>Five</w:t>
      </w:r>
      <w:r w:rsidRPr="00462C6F">
        <w:rPr>
          <w:rFonts w:ascii="Arial" w:hAnsi="Arial" w:cs="Arial"/>
          <w:sz w:val="18"/>
          <w:szCs w:val="18"/>
        </w:rPr>
        <w:t xml:space="preserve"> (</w:t>
      </w:r>
      <w:r w:rsidR="00BC7E28">
        <w:rPr>
          <w:rFonts w:ascii="Arial" w:hAnsi="Arial" w:cs="Arial"/>
          <w:sz w:val="18"/>
          <w:szCs w:val="18"/>
        </w:rPr>
        <w:t>45</w:t>
      </w:r>
      <w:r w:rsidRPr="00462C6F">
        <w:rPr>
          <w:rFonts w:ascii="Arial" w:hAnsi="Arial" w:cs="Arial"/>
          <w:sz w:val="18"/>
          <w:szCs w:val="18"/>
        </w:rPr>
        <w:t>) seconds, excluding</w:t>
      </w:r>
      <w:r w:rsidRPr="00462C6F">
        <w:rPr>
          <w:rFonts w:ascii="Arial" w:hAnsi="Arial" w:cs="Arial"/>
          <w:spacing w:val="-5"/>
          <w:sz w:val="18"/>
          <w:szCs w:val="18"/>
        </w:rPr>
        <w:t xml:space="preserve"> </w:t>
      </w:r>
      <w:r w:rsidRPr="00462C6F">
        <w:rPr>
          <w:rFonts w:ascii="Arial" w:hAnsi="Arial" w:cs="Arial"/>
          <w:sz w:val="18"/>
          <w:szCs w:val="18"/>
        </w:rPr>
        <w:t>penalties</w:t>
      </w:r>
    </w:p>
    <w:p w14:paraId="19D3E149" w14:textId="77777777" w:rsidR="00462C6F" w:rsidRPr="00462C6F" w:rsidRDefault="00462C6F" w:rsidP="00462C6F">
      <w:pPr>
        <w:tabs>
          <w:tab w:val="left" w:pos="2041"/>
        </w:tabs>
        <w:kinsoku w:val="0"/>
        <w:overflowPunct w:val="0"/>
        <w:rPr>
          <w:rFonts w:ascii="Arial" w:hAnsi="Arial" w:cs="Arial"/>
          <w:sz w:val="18"/>
          <w:szCs w:val="18"/>
        </w:rPr>
      </w:pPr>
    </w:p>
    <w:p w14:paraId="2D3313CA" w14:textId="77777777" w:rsidR="00674240" w:rsidRPr="00462C6F" w:rsidRDefault="00674240" w:rsidP="00674240">
      <w:pPr>
        <w:pStyle w:val="BodyText"/>
        <w:kinsoku w:val="0"/>
        <w:overflowPunct w:val="0"/>
        <w:rPr>
          <w:rFonts w:ascii="Arial" w:hAnsi="Arial" w:cs="Arial"/>
          <w:sz w:val="18"/>
          <w:szCs w:val="18"/>
        </w:rPr>
      </w:pPr>
    </w:p>
    <w:p w14:paraId="1B8B082C" w14:textId="77777777" w:rsidR="00674240" w:rsidRPr="00462C6F" w:rsidRDefault="00674240" w:rsidP="00674240">
      <w:pPr>
        <w:pStyle w:val="Heading4"/>
        <w:kinsoku w:val="0"/>
        <w:overflowPunct w:val="0"/>
        <w:ind w:left="260"/>
        <w:jc w:val="center"/>
        <w:rPr>
          <w:rFonts w:ascii="Arial" w:hAnsi="Arial" w:cs="Arial"/>
          <w:b/>
          <w:sz w:val="18"/>
          <w:szCs w:val="18"/>
        </w:rPr>
      </w:pPr>
      <w:r w:rsidRPr="00462C6F">
        <w:rPr>
          <w:rFonts w:ascii="Arial" w:hAnsi="Arial" w:cs="Arial"/>
          <w:b/>
          <w:sz w:val="18"/>
          <w:szCs w:val="18"/>
        </w:rPr>
        <w:t>TIE-DOWN ROPING</w:t>
      </w:r>
    </w:p>
    <w:p w14:paraId="3FC54704" w14:textId="77777777" w:rsidR="00674240" w:rsidRPr="00462C6F" w:rsidRDefault="00674240" w:rsidP="28B84190">
      <w:pPr>
        <w:pStyle w:val="ListParagraph"/>
        <w:numPr>
          <w:ilvl w:val="0"/>
          <w:numId w:val="19"/>
        </w:numPr>
        <w:tabs>
          <w:tab w:val="left" w:pos="2041"/>
        </w:tabs>
        <w:kinsoku w:val="0"/>
        <w:overflowPunct w:val="0"/>
        <w:ind w:left="980"/>
        <w:rPr>
          <w:rFonts w:ascii="Arial" w:hAnsi="Arial" w:cs="Arial"/>
          <w:b/>
          <w:bCs/>
          <w:sz w:val="18"/>
          <w:szCs w:val="18"/>
        </w:rPr>
      </w:pPr>
      <w:r w:rsidRPr="28B84190">
        <w:rPr>
          <w:rFonts w:ascii="Arial" w:hAnsi="Arial" w:cs="Arial"/>
          <w:b/>
          <w:bCs/>
          <w:sz w:val="18"/>
          <w:szCs w:val="18"/>
        </w:rPr>
        <w:t>EVENT:</w:t>
      </w:r>
    </w:p>
    <w:p w14:paraId="0E4245CA" w14:textId="77777777" w:rsidR="00674240" w:rsidRPr="00462C6F" w:rsidRDefault="00674240" w:rsidP="00674240">
      <w:pPr>
        <w:pStyle w:val="ListParagraph"/>
        <w:numPr>
          <w:ilvl w:val="1"/>
          <w:numId w:val="19"/>
        </w:numPr>
        <w:tabs>
          <w:tab w:val="left" w:pos="2761"/>
        </w:tabs>
        <w:kinsoku w:val="0"/>
        <w:overflowPunct w:val="0"/>
        <w:ind w:left="1700"/>
        <w:rPr>
          <w:rFonts w:ascii="Arial" w:hAnsi="Arial" w:cs="Arial"/>
          <w:sz w:val="18"/>
          <w:szCs w:val="18"/>
        </w:rPr>
      </w:pPr>
      <w:r w:rsidRPr="00462C6F">
        <w:rPr>
          <w:rFonts w:ascii="Arial" w:hAnsi="Arial" w:cs="Arial"/>
          <w:sz w:val="18"/>
          <w:szCs w:val="18"/>
        </w:rPr>
        <w:t>The roping box shall be part of the</w:t>
      </w:r>
      <w:r w:rsidRPr="00462C6F">
        <w:rPr>
          <w:rFonts w:ascii="Arial" w:hAnsi="Arial" w:cs="Arial"/>
          <w:spacing w:val="-9"/>
          <w:sz w:val="18"/>
          <w:szCs w:val="18"/>
        </w:rPr>
        <w:t xml:space="preserve"> </w:t>
      </w:r>
      <w:r w:rsidRPr="00462C6F">
        <w:rPr>
          <w:rFonts w:ascii="Arial" w:hAnsi="Arial" w:cs="Arial"/>
          <w:sz w:val="18"/>
          <w:szCs w:val="18"/>
        </w:rPr>
        <w:t>arena.</w:t>
      </w:r>
    </w:p>
    <w:p w14:paraId="1F7C07FD" w14:textId="77777777" w:rsidR="00674240" w:rsidRPr="00462C6F" w:rsidRDefault="00674240" w:rsidP="00674240">
      <w:pPr>
        <w:pStyle w:val="ListParagraph"/>
        <w:numPr>
          <w:ilvl w:val="1"/>
          <w:numId w:val="19"/>
        </w:numPr>
        <w:tabs>
          <w:tab w:val="left" w:pos="2761"/>
        </w:tabs>
        <w:kinsoku w:val="0"/>
        <w:overflowPunct w:val="0"/>
        <w:ind w:left="1700"/>
        <w:rPr>
          <w:rFonts w:ascii="Arial" w:hAnsi="Arial" w:cs="Arial"/>
          <w:sz w:val="18"/>
          <w:szCs w:val="18"/>
        </w:rPr>
      </w:pPr>
      <w:r w:rsidRPr="00462C6F">
        <w:rPr>
          <w:rFonts w:ascii="Arial" w:hAnsi="Arial" w:cs="Arial"/>
          <w:sz w:val="18"/>
          <w:szCs w:val="18"/>
        </w:rPr>
        <w:t>One loop will be</w:t>
      </w:r>
      <w:r w:rsidRPr="00462C6F">
        <w:rPr>
          <w:rFonts w:ascii="Arial" w:hAnsi="Arial" w:cs="Arial"/>
          <w:spacing w:val="-4"/>
          <w:sz w:val="18"/>
          <w:szCs w:val="18"/>
        </w:rPr>
        <w:t xml:space="preserve"> </w:t>
      </w:r>
      <w:r w:rsidRPr="00462C6F">
        <w:rPr>
          <w:rFonts w:ascii="Arial" w:hAnsi="Arial" w:cs="Arial"/>
          <w:sz w:val="18"/>
          <w:szCs w:val="18"/>
        </w:rPr>
        <w:t>permitted.</w:t>
      </w:r>
    </w:p>
    <w:p w14:paraId="744B31D3" w14:textId="77777777" w:rsidR="00674240" w:rsidRPr="00462C6F" w:rsidRDefault="00674240" w:rsidP="00674240">
      <w:pPr>
        <w:pStyle w:val="ListParagraph"/>
        <w:numPr>
          <w:ilvl w:val="1"/>
          <w:numId w:val="19"/>
        </w:numPr>
        <w:tabs>
          <w:tab w:val="left" w:pos="2761"/>
        </w:tabs>
        <w:kinsoku w:val="0"/>
        <w:overflowPunct w:val="0"/>
        <w:ind w:left="1700"/>
        <w:rPr>
          <w:rFonts w:ascii="Arial" w:hAnsi="Arial" w:cs="Arial"/>
          <w:sz w:val="18"/>
          <w:szCs w:val="18"/>
        </w:rPr>
      </w:pPr>
      <w:r w:rsidRPr="00462C6F">
        <w:rPr>
          <w:rFonts w:ascii="Arial" w:hAnsi="Arial" w:cs="Arial"/>
          <w:sz w:val="18"/>
          <w:szCs w:val="18"/>
        </w:rPr>
        <w:t>If loop falls to the ground before it is thrown, it will be considered</w:t>
      </w:r>
      <w:r w:rsidRPr="00462C6F">
        <w:rPr>
          <w:rFonts w:ascii="Arial" w:hAnsi="Arial" w:cs="Arial"/>
          <w:spacing w:val="-7"/>
          <w:sz w:val="18"/>
          <w:szCs w:val="18"/>
        </w:rPr>
        <w:t xml:space="preserve"> </w:t>
      </w:r>
      <w:r w:rsidRPr="00462C6F">
        <w:rPr>
          <w:rFonts w:ascii="Arial" w:hAnsi="Arial" w:cs="Arial"/>
          <w:sz w:val="18"/>
          <w:szCs w:val="18"/>
        </w:rPr>
        <w:t>used.</w:t>
      </w:r>
    </w:p>
    <w:p w14:paraId="03C35F58" w14:textId="77777777" w:rsidR="00674240" w:rsidRPr="00462C6F" w:rsidRDefault="00674240" w:rsidP="00674240">
      <w:pPr>
        <w:pStyle w:val="ListParagraph"/>
        <w:numPr>
          <w:ilvl w:val="1"/>
          <w:numId w:val="19"/>
        </w:numPr>
        <w:tabs>
          <w:tab w:val="left" w:pos="2761"/>
        </w:tabs>
        <w:kinsoku w:val="0"/>
        <w:overflowPunct w:val="0"/>
        <w:ind w:left="1700"/>
        <w:rPr>
          <w:rFonts w:ascii="Arial" w:hAnsi="Arial" w:cs="Arial"/>
          <w:sz w:val="18"/>
          <w:szCs w:val="18"/>
        </w:rPr>
      </w:pPr>
      <w:r w:rsidRPr="00462C6F">
        <w:rPr>
          <w:rFonts w:ascii="Arial" w:hAnsi="Arial" w:cs="Arial"/>
          <w:sz w:val="18"/>
          <w:szCs w:val="18"/>
        </w:rPr>
        <w:t>Catch as catch can; Any catch that holds the calf is</w:t>
      </w:r>
      <w:r w:rsidRPr="00462C6F">
        <w:rPr>
          <w:rFonts w:ascii="Arial" w:hAnsi="Arial" w:cs="Arial"/>
          <w:spacing w:val="-1"/>
          <w:sz w:val="18"/>
          <w:szCs w:val="18"/>
        </w:rPr>
        <w:t xml:space="preserve"> </w:t>
      </w:r>
      <w:r w:rsidRPr="00462C6F">
        <w:rPr>
          <w:rFonts w:ascii="Arial" w:hAnsi="Arial" w:cs="Arial"/>
          <w:sz w:val="18"/>
          <w:szCs w:val="18"/>
        </w:rPr>
        <w:t>legal.</w:t>
      </w:r>
    </w:p>
    <w:p w14:paraId="792D77D3" w14:textId="77777777" w:rsidR="00674240" w:rsidRPr="00462C6F" w:rsidRDefault="00674240" w:rsidP="00674240">
      <w:pPr>
        <w:pStyle w:val="ListParagraph"/>
        <w:numPr>
          <w:ilvl w:val="1"/>
          <w:numId w:val="19"/>
        </w:numPr>
        <w:tabs>
          <w:tab w:val="left" w:pos="2761"/>
        </w:tabs>
        <w:kinsoku w:val="0"/>
        <w:overflowPunct w:val="0"/>
        <w:ind w:left="1700" w:right="1219"/>
        <w:rPr>
          <w:rFonts w:ascii="Arial" w:hAnsi="Arial" w:cs="Arial"/>
          <w:sz w:val="18"/>
          <w:szCs w:val="18"/>
        </w:rPr>
      </w:pPr>
      <w:r w:rsidRPr="00462C6F">
        <w:rPr>
          <w:rFonts w:ascii="Arial" w:hAnsi="Arial" w:cs="Arial"/>
          <w:sz w:val="18"/>
          <w:szCs w:val="18"/>
        </w:rPr>
        <w:t>Rope must hold calf until contestant gets hand on calf. Once contestant has touched calf and rope comes off, contestant must not lose contact with</w:t>
      </w:r>
      <w:r w:rsidRPr="00462C6F">
        <w:rPr>
          <w:rFonts w:ascii="Arial" w:hAnsi="Arial" w:cs="Arial"/>
          <w:spacing w:val="-4"/>
          <w:sz w:val="18"/>
          <w:szCs w:val="18"/>
        </w:rPr>
        <w:t xml:space="preserve"> </w:t>
      </w:r>
      <w:r w:rsidRPr="00462C6F">
        <w:rPr>
          <w:rFonts w:ascii="Arial" w:hAnsi="Arial" w:cs="Arial"/>
          <w:sz w:val="18"/>
          <w:szCs w:val="18"/>
        </w:rPr>
        <w:t>calf.</w:t>
      </w:r>
    </w:p>
    <w:p w14:paraId="17FA1D2B" w14:textId="77777777" w:rsidR="00674240" w:rsidRPr="00462C6F" w:rsidRDefault="00674240" w:rsidP="00674240">
      <w:pPr>
        <w:pStyle w:val="ListParagraph"/>
        <w:numPr>
          <w:ilvl w:val="1"/>
          <w:numId w:val="19"/>
        </w:numPr>
        <w:tabs>
          <w:tab w:val="left" w:pos="2761"/>
        </w:tabs>
        <w:kinsoku w:val="0"/>
        <w:overflowPunct w:val="0"/>
        <w:ind w:left="1700" w:right="1241"/>
        <w:jc w:val="both"/>
        <w:rPr>
          <w:rFonts w:ascii="Arial" w:hAnsi="Arial" w:cs="Arial"/>
          <w:sz w:val="18"/>
          <w:szCs w:val="18"/>
        </w:rPr>
      </w:pPr>
      <w:r w:rsidRPr="00462C6F">
        <w:rPr>
          <w:rFonts w:ascii="Arial" w:hAnsi="Arial" w:cs="Arial"/>
          <w:sz w:val="18"/>
          <w:szCs w:val="18"/>
        </w:rPr>
        <w:t>Contestant must adjust rope and reins in a manner that will prevent horse from dragging calf. If horse drags calf, Field Judge may stop horse and any penalty for such offense can only be assessed by the Flag</w:t>
      </w:r>
      <w:r w:rsidRPr="00462C6F">
        <w:rPr>
          <w:rFonts w:ascii="Arial" w:hAnsi="Arial" w:cs="Arial"/>
          <w:spacing w:val="-10"/>
          <w:sz w:val="18"/>
          <w:szCs w:val="18"/>
        </w:rPr>
        <w:t xml:space="preserve"> </w:t>
      </w:r>
      <w:r w:rsidRPr="00462C6F">
        <w:rPr>
          <w:rFonts w:ascii="Arial" w:hAnsi="Arial" w:cs="Arial"/>
          <w:sz w:val="18"/>
          <w:szCs w:val="18"/>
        </w:rPr>
        <w:t>Judge.</w:t>
      </w:r>
    </w:p>
    <w:p w14:paraId="713DBA9B" w14:textId="1240FA2C" w:rsidR="00674240" w:rsidRPr="00462C6F" w:rsidRDefault="00674240" w:rsidP="00674240">
      <w:pPr>
        <w:pStyle w:val="ListParagraph"/>
        <w:numPr>
          <w:ilvl w:val="1"/>
          <w:numId w:val="19"/>
        </w:numPr>
        <w:tabs>
          <w:tab w:val="left" w:pos="2761"/>
        </w:tabs>
        <w:kinsoku w:val="0"/>
        <w:overflowPunct w:val="0"/>
        <w:ind w:left="1700"/>
        <w:rPr>
          <w:rFonts w:ascii="Arial" w:hAnsi="Arial" w:cs="Arial"/>
          <w:sz w:val="18"/>
          <w:szCs w:val="18"/>
        </w:rPr>
      </w:pPr>
      <w:r w:rsidRPr="00462C6F">
        <w:rPr>
          <w:rFonts w:ascii="Arial" w:hAnsi="Arial" w:cs="Arial"/>
          <w:sz w:val="18"/>
          <w:szCs w:val="18"/>
        </w:rPr>
        <w:t>Contestant m</w:t>
      </w:r>
      <w:r w:rsidR="005C5392">
        <w:rPr>
          <w:rFonts w:ascii="Arial" w:hAnsi="Arial" w:cs="Arial"/>
          <w:sz w:val="18"/>
          <w:szCs w:val="18"/>
        </w:rPr>
        <w:t xml:space="preserve">ay not </w:t>
      </w:r>
      <w:r w:rsidRPr="00462C6F">
        <w:rPr>
          <w:rFonts w:ascii="Arial" w:hAnsi="Arial" w:cs="Arial"/>
          <w:sz w:val="18"/>
          <w:szCs w:val="18"/>
        </w:rPr>
        <w:t>receive assistance of any kind from outside of the roping</w:t>
      </w:r>
      <w:r w:rsidRPr="00462C6F">
        <w:rPr>
          <w:rFonts w:ascii="Arial" w:hAnsi="Arial" w:cs="Arial"/>
          <w:spacing w:val="-20"/>
          <w:sz w:val="18"/>
          <w:szCs w:val="18"/>
        </w:rPr>
        <w:t xml:space="preserve"> </w:t>
      </w:r>
      <w:r w:rsidRPr="00462C6F">
        <w:rPr>
          <w:rFonts w:ascii="Arial" w:hAnsi="Arial" w:cs="Arial"/>
          <w:sz w:val="18"/>
          <w:szCs w:val="18"/>
        </w:rPr>
        <w:t>box.</w:t>
      </w:r>
    </w:p>
    <w:p w14:paraId="682CD128" w14:textId="6224A53B" w:rsidR="00674240" w:rsidRPr="00462C6F" w:rsidRDefault="00674240" w:rsidP="00674240">
      <w:pPr>
        <w:pStyle w:val="ListParagraph"/>
        <w:numPr>
          <w:ilvl w:val="1"/>
          <w:numId w:val="19"/>
        </w:numPr>
        <w:tabs>
          <w:tab w:val="left" w:pos="2761"/>
        </w:tabs>
        <w:kinsoku w:val="0"/>
        <w:overflowPunct w:val="0"/>
        <w:ind w:left="1700"/>
        <w:rPr>
          <w:rFonts w:ascii="Arial" w:hAnsi="Arial" w:cs="Arial"/>
          <w:sz w:val="18"/>
          <w:szCs w:val="18"/>
        </w:rPr>
      </w:pPr>
      <w:r w:rsidRPr="00462C6F">
        <w:rPr>
          <w:rFonts w:ascii="Arial" w:hAnsi="Arial" w:cs="Arial"/>
          <w:sz w:val="18"/>
          <w:szCs w:val="18"/>
        </w:rPr>
        <w:t xml:space="preserve">Contestant may have anyone </w:t>
      </w:r>
      <w:r w:rsidR="00CE12C4">
        <w:rPr>
          <w:rFonts w:ascii="Arial" w:hAnsi="Arial" w:cs="Arial"/>
          <w:sz w:val="18"/>
          <w:szCs w:val="18"/>
        </w:rPr>
        <w:t>push</w:t>
      </w:r>
      <w:r w:rsidRPr="00462C6F">
        <w:rPr>
          <w:rFonts w:ascii="Arial" w:hAnsi="Arial" w:cs="Arial"/>
          <w:sz w:val="18"/>
          <w:szCs w:val="18"/>
        </w:rPr>
        <w:t xml:space="preserve"> his</w:t>
      </w:r>
      <w:r w:rsidRPr="00462C6F">
        <w:rPr>
          <w:rFonts w:ascii="Arial" w:hAnsi="Arial" w:cs="Arial"/>
          <w:spacing w:val="-6"/>
          <w:sz w:val="18"/>
          <w:szCs w:val="18"/>
        </w:rPr>
        <w:t xml:space="preserve"> </w:t>
      </w:r>
      <w:r w:rsidRPr="00462C6F">
        <w:rPr>
          <w:rFonts w:ascii="Arial" w:hAnsi="Arial" w:cs="Arial"/>
          <w:sz w:val="18"/>
          <w:szCs w:val="18"/>
        </w:rPr>
        <w:t>calf.</w:t>
      </w:r>
    </w:p>
    <w:p w14:paraId="1A60C752" w14:textId="77777777" w:rsidR="00674240" w:rsidRPr="00462C6F" w:rsidRDefault="00674240" w:rsidP="00674240">
      <w:pPr>
        <w:pStyle w:val="ListParagraph"/>
        <w:numPr>
          <w:ilvl w:val="1"/>
          <w:numId w:val="19"/>
        </w:numPr>
        <w:tabs>
          <w:tab w:val="left" w:pos="2761"/>
        </w:tabs>
        <w:kinsoku w:val="0"/>
        <w:overflowPunct w:val="0"/>
        <w:ind w:left="1700"/>
        <w:rPr>
          <w:rFonts w:ascii="Arial" w:hAnsi="Arial" w:cs="Arial"/>
          <w:sz w:val="18"/>
          <w:szCs w:val="18"/>
        </w:rPr>
      </w:pPr>
      <w:r w:rsidRPr="00462C6F">
        <w:rPr>
          <w:rFonts w:ascii="Arial" w:hAnsi="Arial" w:cs="Arial"/>
          <w:sz w:val="18"/>
          <w:szCs w:val="18"/>
        </w:rPr>
        <w:t>Rope must be tied hard and</w:t>
      </w:r>
      <w:r w:rsidRPr="00462C6F">
        <w:rPr>
          <w:rFonts w:ascii="Arial" w:hAnsi="Arial" w:cs="Arial"/>
          <w:spacing w:val="-10"/>
          <w:sz w:val="18"/>
          <w:szCs w:val="18"/>
        </w:rPr>
        <w:t xml:space="preserve"> </w:t>
      </w:r>
      <w:r w:rsidRPr="00462C6F">
        <w:rPr>
          <w:rFonts w:ascii="Arial" w:hAnsi="Arial" w:cs="Arial"/>
          <w:sz w:val="18"/>
          <w:szCs w:val="18"/>
        </w:rPr>
        <w:t>fast.</w:t>
      </w:r>
    </w:p>
    <w:p w14:paraId="0DCB5BD3" w14:textId="77777777" w:rsidR="00674240" w:rsidRPr="00462C6F" w:rsidRDefault="00674240" w:rsidP="00674240">
      <w:pPr>
        <w:pStyle w:val="ListParagraph"/>
        <w:numPr>
          <w:ilvl w:val="1"/>
          <w:numId w:val="19"/>
        </w:numPr>
        <w:tabs>
          <w:tab w:val="left" w:pos="2761"/>
        </w:tabs>
        <w:kinsoku w:val="0"/>
        <w:overflowPunct w:val="0"/>
        <w:ind w:left="1700" w:right="1349"/>
        <w:rPr>
          <w:rFonts w:ascii="Arial" w:hAnsi="Arial" w:cs="Arial"/>
          <w:sz w:val="18"/>
          <w:szCs w:val="18"/>
        </w:rPr>
      </w:pPr>
      <w:r w:rsidRPr="00462C6F">
        <w:rPr>
          <w:rFonts w:ascii="Arial" w:hAnsi="Arial" w:cs="Arial"/>
          <w:sz w:val="18"/>
          <w:szCs w:val="18"/>
        </w:rPr>
        <w:t xml:space="preserve">After roping calf, contestant must dismount, go down rope and throw calf by hand </w:t>
      </w:r>
      <w:r w:rsidRPr="00462C6F">
        <w:rPr>
          <w:rFonts w:ascii="Arial" w:hAnsi="Arial" w:cs="Arial"/>
          <w:spacing w:val="-2"/>
          <w:sz w:val="18"/>
          <w:szCs w:val="18"/>
        </w:rPr>
        <w:t xml:space="preserve">and </w:t>
      </w:r>
      <w:r w:rsidRPr="00462C6F">
        <w:rPr>
          <w:rFonts w:ascii="Arial" w:hAnsi="Arial" w:cs="Arial"/>
          <w:sz w:val="18"/>
          <w:szCs w:val="18"/>
        </w:rPr>
        <w:t>cross any three of calf’s</w:t>
      </w:r>
      <w:r w:rsidRPr="00462C6F">
        <w:rPr>
          <w:rFonts w:ascii="Arial" w:hAnsi="Arial" w:cs="Arial"/>
          <w:spacing w:val="-4"/>
          <w:sz w:val="18"/>
          <w:szCs w:val="18"/>
        </w:rPr>
        <w:t xml:space="preserve"> </w:t>
      </w:r>
      <w:r w:rsidRPr="00462C6F">
        <w:rPr>
          <w:rFonts w:ascii="Arial" w:hAnsi="Arial" w:cs="Arial"/>
          <w:sz w:val="18"/>
          <w:szCs w:val="18"/>
        </w:rPr>
        <w:t>feet.</w:t>
      </w:r>
    </w:p>
    <w:p w14:paraId="4D8E689F" w14:textId="77777777" w:rsidR="00674240" w:rsidRPr="00462C6F" w:rsidRDefault="00674240" w:rsidP="00674240">
      <w:pPr>
        <w:pStyle w:val="ListParagraph"/>
        <w:numPr>
          <w:ilvl w:val="1"/>
          <w:numId w:val="19"/>
        </w:numPr>
        <w:tabs>
          <w:tab w:val="left" w:pos="2761"/>
        </w:tabs>
        <w:kinsoku w:val="0"/>
        <w:overflowPunct w:val="0"/>
        <w:ind w:left="1700"/>
        <w:rPr>
          <w:rFonts w:ascii="Arial" w:hAnsi="Arial" w:cs="Arial"/>
          <w:sz w:val="18"/>
          <w:szCs w:val="18"/>
        </w:rPr>
      </w:pPr>
      <w:r w:rsidRPr="00462C6F">
        <w:rPr>
          <w:rFonts w:ascii="Arial" w:hAnsi="Arial" w:cs="Arial"/>
          <w:sz w:val="18"/>
          <w:szCs w:val="18"/>
        </w:rPr>
        <w:t>A legal tie shall consist of one or two wraps and a half</w:t>
      </w:r>
      <w:r w:rsidRPr="00462C6F">
        <w:rPr>
          <w:rFonts w:ascii="Arial" w:hAnsi="Arial" w:cs="Arial"/>
          <w:spacing w:val="-5"/>
          <w:sz w:val="18"/>
          <w:szCs w:val="18"/>
        </w:rPr>
        <w:t xml:space="preserve"> </w:t>
      </w:r>
      <w:r w:rsidRPr="00462C6F">
        <w:rPr>
          <w:rFonts w:ascii="Arial" w:hAnsi="Arial" w:cs="Arial"/>
          <w:sz w:val="18"/>
          <w:szCs w:val="18"/>
        </w:rPr>
        <w:t>hitch.</w:t>
      </w:r>
    </w:p>
    <w:p w14:paraId="6B5073BA" w14:textId="77777777" w:rsidR="00674240" w:rsidRPr="00462C6F" w:rsidRDefault="00674240" w:rsidP="00674240">
      <w:pPr>
        <w:pStyle w:val="ListParagraph"/>
        <w:numPr>
          <w:ilvl w:val="1"/>
          <w:numId w:val="19"/>
        </w:numPr>
        <w:tabs>
          <w:tab w:val="left" w:pos="2761"/>
        </w:tabs>
        <w:kinsoku w:val="0"/>
        <w:overflowPunct w:val="0"/>
        <w:ind w:left="1700" w:right="898"/>
        <w:rPr>
          <w:rFonts w:ascii="Arial" w:hAnsi="Arial" w:cs="Arial"/>
          <w:sz w:val="18"/>
          <w:szCs w:val="18"/>
        </w:rPr>
      </w:pPr>
      <w:r w:rsidRPr="00462C6F">
        <w:rPr>
          <w:rFonts w:ascii="Arial" w:hAnsi="Arial" w:cs="Arial"/>
          <w:sz w:val="18"/>
          <w:szCs w:val="18"/>
        </w:rPr>
        <w:t>If calf is down when contestant reaches it, it must be thrown by hand, with at least three</w:t>
      </w:r>
      <w:r w:rsidRPr="00462C6F">
        <w:rPr>
          <w:rFonts w:ascii="Arial" w:hAnsi="Arial" w:cs="Arial"/>
          <w:spacing w:val="-34"/>
          <w:sz w:val="18"/>
          <w:szCs w:val="18"/>
        </w:rPr>
        <w:t xml:space="preserve"> </w:t>
      </w:r>
      <w:r w:rsidRPr="00462C6F">
        <w:rPr>
          <w:rFonts w:ascii="Arial" w:hAnsi="Arial" w:cs="Arial"/>
          <w:sz w:val="18"/>
          <w:szCs w:val="18"/>
        </w:rPr>
        <w:t>feet hanging and to the satisfaction of the</w:t>
      </w:r>
      <w:r w:rsidRPr="00462C6F">
        <w:rPr>
          <w:rFonts w:ascii="Arial" w:hAnsi="Arial" w:cs="Arial"/>
          <w:spacing w:val="-5"/>
          <w:sz w:val="18"/>
          <w:szCs w:val="18"/>
        </w:rPr>
        <w:t xml:space="preserve"> </w:t>
      </w:r>
      <w:r w:rsidRPr="00462C6F">
        <w:rPr>
          <w:rFonts w:ascii="Arial" w:hAnsi="Arial" w:cs="Arial"/>
          <w:sz w:val="18"/>
          <w:szCs w:val="18"/>
        </w:rPr>
        <w:t>judge.</w:t>
      </w:r>
    </w:p>
    <w:p w14:paraId="087489DB" w14:textId="77777777" w:rsidR="00674240" w:rsidRPr="00462C6F" w:rsidRDefault="00674240" w:rsidP="00674240">
      <w:pPr>
        <w:pStyle w:val="ListParagraph"/>
        <w:numPr>
          <w:ilvl w:val="1"/>
          <w:numId w:val="19"/>
        </w:numPr>
        <w:tabs>
          <w:tab w:val="left" w:pos="2761"/>
        </w:tabs>
        <w:kinsoku w:val="0"/>
        <w:overflowPunct w:val="0"/>
        <w:ind w:left="1700"/>
        <w:rPr>
          <w:rFonts w:ascii="Arial" w:hAnsi="Arial" w:cs="Arial"/>
          <w:sz w:val="18"/>
          <w:szCs w:val="18"/>
        </w:rPr>
      </w:pPr>
      <w:r w:rsidRPr="00462C6F">
        <w:rPr>
          <w:rFonts w:ascii="Arial" w:hAnsi="Arial" w:cs="Arial"/>
          <w:sz w:val="18"/>
          <w:szCs w:val="18"/>
        </w:rPr>
        <w:t>If contestant’s hand is on the calf when calf falls, calf is considered thrown by</w:t>
      </w:r>
      <w:r w:rsidRPr="00462C6F">
        <w:rPr>
          <w:rFonts w:ascii="Arial" w:hAnsi="Arial" w:cs="Arial"/>
          <w:spacing w:val="-14"/>
          <w:sz w:val="18"/>
          <w:szCs w:val="18"/>
        </w:rPr>
        <w:t xml:space="preserve"> </w:t>
      </w:r>
      <w:r w:rsidRPr="00462C6F">
        <w:rPr>
          <w:rFonts w:ascii="Arial" w:hAnsi="Arial" w:cs="Arial"/>
          <w:sz w:val="18"/>
          <w:szCs w:val="18"/>
        </w:rPr>
        <w:t>hand.</w:t>
      </w:r>
    </w:p>
    <w:p w14:paraId="79D93D98" w14:textId="77777777" w:rsidR="00674240" w:rsidRPr="00462C6F" w:rsidRDefault="00674240" w:rsidP="00674240">
      <w:pPr>
        <w:pStyle w:val="ListParagraph"/>
        <w:numPr>
          <w:ilvl w:val="1"/>
          <w:numId w:val="19"/>
        </w:numPr>
        <w:tabs>
          <w:tab w:val="left" w:pos="2761"/>
        </w:tabs>
        <w:kinsoku w:val="0"/>
        <w:overflowPunct w:val="0"/>
        <w:ind w:left="1700" w:right="882"/>
        <w:rPr>
          <w:rFonts w:ascii="Arial" w:hAnsi="Arial" w:cs="Arial"/>
          <w:sz w:val="18"/>
          <w:szCs w:val="18"/>
        </w:rPr>
      </w:pPr>
      <w:r w:rsidRPr="00462C6F">
        <w:rPr>
          <w:rFonts w:ascii="Arial" w:hAnsi="Arial" w:cs="Arial"/>
          <w:sz w:val="18"/>
          <w:szCs w:val="18"/>
        </w:rPr>
        <w:t>Tie must hold until passed on by the judge and contestant must not touch calf after finishing signal until judge has completed his</w:t>
      </w:r>
      <w:r w:rsidRPr="00462C6F">
        <w:rPr>
          <w:rFonts w:ascii="Arial" w:hAnsi="Arial" w:cs="Arial"/>
          <w:spacing w:val="-4"/>
          <w:sz w:val="18"/>
          <w:szCs w:val="18"/>
        </w:rPr>
        <w:t xml:space="preserve"> </w:t>
      </w:r>
      <w:r w:rsidRPr="00462C6F">
        <w:rPr>
          <w:rFonts w:ascii="Arial" w:hAnsi="Arial" w:cs="Arial"/>
          <w:sz w:val="18"/>
          <w:szCs w:val="18"/>
        </w:rPr>
        <w:t>examination.</w:t>
      </w:r>
    </w:p>
    <w:p w14:paraId="1E1CE269" w14:textId="77777777" w:rsidR="00674240" w:rsidRPr="00462C6F" w:rsidRDefault="00674240" w:rsidP="00674240">
      <w:pPr>
        <w:pStyle w:val="ListParagraph"/>
        <w:numPr>
          <w:ilvl w:val="1"/>
          <w:numId w:val="19"/>
        </w:numPr>
        <w:tabs>
          <w:tab w:val="left" w:pos="2761"/>
        </w:tabs>
        <w:kinsoku w:val="0"/>
        <w:overflowPunct w:val="0"/>
        <w:ind w:left="1700" w:right="882"/>
        <w:rPr>
          <w:rFonts w:ascii="Arial" w:hAnsi="Arial" w:cs="Arial"/>
          <w:sz w:val="18"/>
          <w:szCs w:val="18"/>
        </w:rPr>
      </w:pPr>
      <w:r w:rsidRPr="00462C6F">
        <w:rPr>
          <w:rFonts w:ascii="Arial" w:hAnsi="Arial" w:cs="Arial"/>
          <w:sz w:val="18"/>
          <w:szCs w:val="18"/>
        </w:rPr>
        <w:t>The Field Judge will pass on the times, timing six (6) seconds from the time the roping horse takes his first steps forward, after the contestant has remounted. If rope comes off calf before contestant remounts six (6) second clock starts</w:t>
      </w:r>
      <w:r w:rsidRPr="00462C6F">
        <w:rPr>
          <w:rFonts w:ascii="Arial" w:hAnsi="Arial" w:cs="Arial"/>
          <w:spacing w:val="-13"/>
          <w:sz w:val="18"/>
          <w:szCs w:val="18"/>
        </w:rPr>
        <w:t xml:space="preserve"> </w:t>
      </w:r>
      <w:r w:rsidRPr="00462C6F">
        <w:rPr>
          <w:rFonts w:ascii="Arial" w:hAnsi="Arial" w:cs="Arial"/>
          <w:sz w:val="18"/>
          <w:szCs w:val="18"/>
        </w:rPr>
        <w:t>immediately.</w:t>
      </w:r>
    </w:p>
    <w:p w14:paraId="5526A917" w14:textId="77777777" w:rsidR="00674240" w:rsidRPr="00462C6F" w:rsidRDefault="00674240" w:rsidP="00674240">
      <w:pPr>
        <w:pStyle w:val="ListParagraph"/>
        <w:numPr>
          <w:ilvl w:val="1"/>
          <w:numId w:val="19"/>
        </w:numPr>
        <w:tabs>
          <w:tab w:val="left" w:pos="2761"/>
        </w:tabs>
        <w:kinsoku w:val="0"/>
        <w:overflowPunct w:val="0"/>
        <w:ind w:left="1700" w:right="909"/>
        <w:rPr>
          <w:rFonts w:ascii="Arial" w:hAnsi="Arial" w:cs="Arial"/>
          <w:sz w:val="18"/>
          <w:szCs w:val="18"/>
        </w:rPr>
      </w:pPr>
      <w:r w:rsidRPr="00462C6F">
        <w:rPr>
          <w:rFonts w:ascii="Arial" w:hAnsi="Arial" w:cs="Arial"/>
          <w:sz w:val="18"/>
          <w:szCs w:val="18"/>
        </w:rPr>
        <w:t>Rope will not be removed from calf and rope must remain slack until Field Judge has passed tie.</w:t>
      </w:r>
    </w:p>
    <w:p w14:paraId="4731B41E" w14:textId="77777777" w:rsidR="00674240" w:rsidRPr="00462C6F" w:rsidRDefault="00674240" w:rsidP="00674240">
      <w:pPr>
        <w:pStyle w:val="ListParagraph"/>
        <w:numPr>
          <w:ilvl w:val="1"/>
          <w:numId w:val="19"/>
        </w:numPr>
        <w:tabs>
          <w:tab w:val="left" w:pos="2761"/>
        </w:tabs>
        <w:kinsoku w:val="0"/>
        <w:overflowPunct w:val="0"/>
        <w:ind w:left="1700"/>
        <w:rPr>
          <w:rFonts w:ascii="Arial" w:hAnsi="Arial" w:cs="Arial"/>
          <w:sz w:val="18"/>
          <w:szCs w:val="18"/>
        </w:rPr>
      </w:pPr>
      <w:r w:rsidRPr="00462C6F">
        <w:rPr>
          <w:rFonts w:ascii="Arial" w:hAnsi="Arial" w:cs="Arial"/>
          <w:sz w:val="18"/>
          <w:szCs w:val="18"/>
        </w:rPr>
        <w:t>Contestant must compete on calf</w:t>
      </w:r>
      <w:r w:rsidRPr="00462C6F">
        <w:rPr>
          <w:rFonts w:ascii="Arial" w:hAnsi="Arial" w:cs="Arial"/>
          <w:spacing w:val="-3"/>
          <w:sz w:val="18"/>
          <w:szCs w:val="18"/>
        </w:rPr>
        <w:t xml:space="preserve"> </w:t>
      </w:r>
      <w:r w:rsidRPr="00462C6F">
        <w:rPr>
          <w:rFonts w:ascii="Arial" w:hAnsi="Arial" w:cs="Arial"/>
          <w:sz w:val="18"/>
          <w:szCs w:val="18"/>
        </w:rPr>
        <w:t>drawn.</w:t>
      </w:r>
    </w:p>
    <w:p w14:paraId="07C05C9A" w14:textId="56C69D31" w:rsidR="00674240" w:rsidRPr="00462C6F" w:rsidRDefault="00674240" w:rsidP="00E23983">
      <w:pPr>
        <w:pStyle w:val="ListParagraph"/>
        <w:numPr>
          <w:ilvl w:val="1"/>
          <w:numId w:val="19"/>
        </w:numPr>
        <w:tabs>
          <w:tab w:val="left" w:pos="2761"/>
        </w:tabs>
        <w:kinsoku w:val="0"/>
        <w:overflowPunct w:val="0"/>
        <w:ind w:left="1700"/>
        <w:rPr>
          <w:rFonts w:ascii="Arial" w:hAnsi="Arial" w:cs="Arial"/>
          <w:sz w:val="18"/>
          <w:szCs w:val="18"/>
        </w:rPr>
      </w:pPr>
      <w:r w:rsidRPr="00462C6F">
        <w:rPr>
          <w:rFonts w:ascii="Arial" w:hAnsi="Arial" w:cs="Arial"/>
          <w:sz w:val="18"/>
          <w:szCs w:val="18"/>
        </w:rPr>
        <w:t>Neck rope is to be</w:t>
      </w:r>
      <w:r w:rsidRPr="00462C6F">
        <w:rPr>
          <w:rFonts w:ascii="Arial" w:hAnsi="Arial" w:cs="Arial"/>
          <w:spacing w:val="-5"/>
          <w:sz w:val="18"/>
          <w:szCs w:val="18"/>
        </w:rPr>
        <w:t xml:space="preserve"> </w:t>
      </w:r>
      <w:r w:rsidRPr="00462C6F">
        <w:rPr>
          <w:rFonts w:ascii="Arial" w:hAnsi="Arial" w:cs="Arial"/>
          <w:sz w:val="18"/>
          <w:szCs w:val="18"/>
        </w:rPr>
        <w:t>used.</w:t>
      </w:r>
    </w:p>
    <w:p w14:paraId="66B2B8DE" w14:textId="77777777" w:rsidR="00674240" w:rsidRPr="00462C6F" w:rsidRDefault="00674240" w:rsidP="28B84190">
      <w:pPr>
        <w:pStyle w:val="ListParagraph"/>
        <w:numPr>
          <w:ilvl w:val="0"/>
          <w:numId w:val="19"/>
        </w:numPr>
        <w:tabs>
          <w:tab w:val="left" w:pos="2041"/>
        </w:tabs>
        <w:kinsoku w:val="0"/>
        <w:overflowPunct w:val="0"/>
        <w:ind w:left="980"/>
        <w:rPr>
          <w:rFonts w:ascii="Arial" w:hAnsi="Arial" w:cs="Arial"/>
          <w:b/>
          <w:bCs/>
          <w:sz w:val="18"/>
          <w:szCs w:val="18"/>
        </w:rPr>
      </w:pPr>
      <w:r w:rsidRPr="28B84190">
        <w:rPr>
          <w:rFonts w:ascii="Arial" w:hAnsi="Arial" w:cs="Arial"/>
          <w:b/>
          <w:bCs/>
          <w:sz w:val="18"/>
          <w:szCs w:val="18"/>
        </w:rPr>
        <w:t>OFFICIALS:</w:t>
      </w:r>
    </w:p>
    <w:p w14:paraId="716AF97B" w14:textId="77777777" w:rsidR="00674240" w:rsidRPr="00462C6F" w:rsidRDefault="00674240" w:rsidP="00674240">
      <w:pPr>
        <w:pStyle w:val="ListParagraph"/>
        <w:numPr>
          <w:ilvl w:val="1"/>
          <w:numId w:val="19"/>
        </w:numPr>
        <w:tabs>
          <w:tab w:val="left" w:pos="2761"/>
        </w:tabs>
        <w:kinsoku w:val="0"/>
        <w:overflowPunct w:val="0"/>
        <w:ind w:left="1700"/>
        <w:rPr>
          <w:rFonts w:ascii="Arial" w:hAnsi="Arial" w:cs="Arial"/>
          <w:sz w:val="18"/>
          <w:szCs w:val="18"/>
        </w:rPr>
      </w:pPr>
      <w:r w:rsidRPr="00462C6F">
        <w:rPr>
          <w:rFonts w:ascii="Arial" w:hAnsi="Arial" w:cs="Arial"/>
          <w:sz w:val="18"/>
          <w:szCs w:val="18"/>
        </w:rPr>
        <w:t>Two (2) or more</w:t>
      </w:r>
      <w:r w:rsidRPr="00462C6F">
        <w:rPr>
          <w:rFonts w:ascii="Arial" w:hAnsi="Arial" w:cs="Arial"/>
          <w:spacing w:val="-9"/>
          <w:sz w:val="18"/>
          <w:szCs w:val="18"/>
        </w:rPr>
        <w:t xml:space="preserve"> </w:t>
      </w:r>
      <w:r w:rsidRPr="00462C6F">
        <w:rPr>
          <w:rFonts w:ascii="Arial" w:hAnsi="Arial" w:cs="Arial"/>
          <w:sz w:val="18"/>
          <w:szCs w:val="18"/>
        </w:rPr>
        <w:t>Timekeepers.</w:t>
      </w:r>
    </w:p>
    <w:p w14:paraId="2FF1E5E9" w14:textId="77777777" w:rsidR="00674240" w:rsidRPr="00462C6F" w:rsidRDefault="00674240" w:rsidP="00674240">
      <w:pPr>
        <w:pStyle w:val="ListParagraph"/>
        <w:numPr>
          <w:ilvl w:val="1"/>
          <w:numId w:val="19"/>
        </w:numPr>
        <w:tabs>
          <w:tab w:val="left" w:pos="2761"/>
        </w:tabs>
        <w:kinsoku w:val="0"/>
        <w:overflowPunct w:val="0"/>
        <w:ind w:left="1700"/>
        <w:rPr>
          <w:rFonts w:ascii="Arial" w:hAnsi="Arial" w:cs="Arial"/>
          <w:sz w:val="18"/>
          <w:szCs w:val="18"/>
        </w:rPr>
      </w:pPr>
      <w:r w:rsidRPr="00462C6F">
        <w:rPr>
          <w:rFonts w:ascii="Arial" w:hAnsi="Arial" w:cs="Arial"/>
          <w:sz w:val="18"/>
          <w:szCs w:val="18"/>
        </w:rPr>
        <w:t>One (1) Barrier</w:t>
      </w:r>
      <w:r w:rsidRPr="00462C6F">
        <w:rPr>
          <w:rFonts w:ascii="Arial" w:hAnsi="Arial" w:cs="Arial"/>
          <w:spacing w:val="-4"/>
          <w:sz w:val="18"/>
          <w:szCs w:val="18"/>
        </w:rPr>
        <w:t xml:space="preserve"> </w:t>
      </w:r>
      <w:r w:rsidRPr="00462C6F">
        <w:rPr>
          <w:rFonts w:ascii="Arial" w:hAnsi="Arial" w:cs="Arial"/>
          <w:sz w:val="18"/>
          <w:szCs w:val="18"/>
        </w:rPr>
        <w:t>Judge.</w:t>
      </w:r>
    </w:p>
    <w:p w14:paraId="6E0DE9CB" w14:textId="63FA22AA" w:rsidR="00674240" w:rsidRPr="00462C6F" w:rsidRDefault="00674240" w:rsidP="00674240">
      <w:pPr>
        <w:pStyle w:val="ListParagraph"/>
        <w:numPr>
          <w:ilvl w:val="1"/>
          <w:numId w:val="19"/>
        </w:numPr>
        <w:tabs>
          <w:tab w:val="left" w:pos="2761"/>
        </w:tabs>
        <w:kinsoku w:val="0"/>
        <w:overflowPunct w:val="0"/>
        <w:ind w:left="1700"/>
        <w:rPr>
          <w:rFonts w:ascii="Arial" w:hAnsi="Arial" w:cs="Arial"/>
          <w:sz w:val="18"/>
          <w:szCs w:val="18"/>
        </w:rPr>
      </w:pPr>
      <w:r w:rsidRPr="00462C6F">
        <w:rPr>
          <w:rFonts w:ascii="Arial" w:hAnsi="Arial" w:cs="Arial"/>
          <w:sz w:val="18"/>
          <w:szCs w:val="18"/>
        </w:rPr>
        <w:t xml:space="preserve">One (1) Field Judge with </w:t>
      </w:r>
      <w:r w:rsidR="3143F7E3" w:rsidRPr="00462C6F">
        <w:rPr>
          <w:rFonts w:ascii="Arial" w:hAnsi="Arial" w:cs="Arial"/>
          <w:sz w:val="18"/>
          <w:szCs w:val="18"/>
        </w:rPr>
        <w:t>stopwatch</w:t>
      </w:r>
      <w:r w:rsidRPr="00462C6F">
        <w:rPr>
          <w:rFonts w:ascii="Arial" w:hAnsi="Arial" w:cs="Arial"/>
          <w:sz w:val="18"/>
          <w:szCs w:val="18"/>
        </w:rPr>
        <w:t>.</w:t>
      </w:r>
    </w:p>
    <w:p w14:paraId="26CEFBE5" w14:textId="77777777" w:rsidR="00674240" w:rsidRPr="00462C6F" w:rsidRDefault="00674240" w:rsidP="00674240">
      <w:pPr>
        <w:pStyle w:val="ListParagraph"/>
        <w:numPr>
          <w:ilvl w:val="0"/>
          <w:numId w:val="19"/>
        </w:numPr>
        <w:tabs>
          <w:tab w:val="left" w:pos="2041"/>
        </w:tabs>
        <w:kinsoku w:val="0"/>
        <w:overflowPunct w:val="0"/>
        <w:ind w:left="980"/>
        <w:rPr>
          <w:rFonts w:ascii="Arial" w:hAnsi="Arial" w:cs="Arial"/>
          <w:sz w:val="18"/>
          <w:szCs w:val="18"/>
        </w:rPr>
      </w:pPr>
      <w:r w:rsidRPr="28B84190">
        <w:rPr>
          <w:rFonts w:ascii="Arial" w:hAnsi="Arial" w:cs="Arial"/>
          <w:b/>
          <w:bCs/>
          <w:sz w:val="18"/>
          <w:szCs w:val="18"/>
        </w:rPr>
        <w:t xml:space="preserve">TIME TAKEN: </w:t>
      </w:r>
      <w:r w:rsidRPr="00462C6F">
        <w:rPr>
          <w:rFonts w:ascii="Arial" w:hAnsi="Arial" w:cs="Arial"/>
          <w:sz w:val="18"/>
          <w:szCs w:val="18"/>
        </w:rPr>
        <w:t>between barrier flag and Field Judge</w:t>
      </w:r>
      <w:r w:rsidRPr="00462C6F">
        <w:rPr>
          <w:rFonts w:ascii="Arial" w:hAnsi="Arial" w:cs="Arial"/>
          <w:spacing w:val="-7"/>
          <w:sz w:val="18"/>
          <w:szCs w:val="18"/>
        </w:rPr>
        <w:t xml:space="preserve"> </w:t>
      </w:r>
      <w:r w:rsidRPr="00462C6F">
        <w:rPr>
          <w:rFonts w:ascii="Arial" w:hAnsi="Arial" w:cs="Arial"/>
          <w:sz w:val="18"/>
          <w:szCs w:val="18"/>
        </w:rPr>
        <w:t>flag.</w:t>
      </w:r>
    </w:p>
    <w:p w14:paraId="6DA25070" w14:textId="77777777" w:rsidR="00674240" w:rsidRPr="00462C6F" w:rsidRDefault="00674240" w:rsidP="00674240">
      <w:pPr>
        <w:pStyle w:val="ListParagraph"/>
        <w:numPr>
          <w:ilvl w:val="0"/>
          <w:numId w:val="19"/>
        </w:numPr>
        <w:tabs>
          <w:tab w:val="left" w:pos="2041"/>
        </w:tabs>
        <w:kinsoku w:val="0"/>
        <w:overflowPunct w:val="0"/>
        <w:ind w:left="980"/>
        <w:rPr>
          <w:rFonts w:ascii="Arial" w:hAnsi="Arial" w:cs="Arial"/>
          <w:sz w:val="18"/>
          <w:szCs w:val="18"/>
        </w:rPr>
      </w:pPr>
      <w:r w:rsidRPr="28B84190">
        <w:rPr>
          <w:rFonts w:ascii="Arial" w:hAnsi="Arial" w:cs="Arial"/>
          <w:b/>
          <w:bCs/>
          <w:sz w:val="18"/>
          <w:szCs w:val="18"/>
        </w:rPr>
        <w:t xml:space="preserve">SCORE: </w:t>
      </w:r>
      <w:r w:rsidRPr="00462C6F">
        <w:rPr>
          <w:rFonts w:ascii="Arial" w:hAnsi="Arial" w:cs="Arial"/>
          <w:sz w:val="18"/>
          <w:szCs w:val="18"/>
        </w:rPr>
        <w:t>Arena conditions will determine score, length of score to be set by</w:t>
      </w:r>
      <w:r w:rsidRPr="00462C6F">
        <w:rPr>
          <w:rFonts w:ascii="Arial" w:hAnsi="Arial" w:cs="Arial"/>
          <w:spacing w:val="-21"/>
          <w:sz w:val="18"/>
          <w:szCs w:val="18"/>
        </w:rPr>
        <w:t xml:space="preserve"> </w:t>
      </w:r>
      <w:r w:rsidRPr="00462C6F">
        <w:rPr>
          <w:rFonts w:ascii="Arial" w:hAnsi="Arial" w:cs="Arial"/>
          <w:sz w:val="18"/>
          <w:szCs w:val="18"/>
        </w:rPr>
        <w:t>management.</w:t>
      </w:r>
    </w:p>
    <w:p w14:paraId="06F4C723" w14:textId="77777777" w:rsidR="00674240" w:rsidRPr="00462C6F" w:rsidRDefault="00674240" w:rsidP="28B84190">
      <w:pPr>
        <w:pStyle w:val="ListParagraph"/>
        <w:numPr>
          <w:ilvl w:val="0"/>
          <w:numId w:val="19"/>
        </w:numPr>
        <w:tabs>
          <w:tab w:val="left" w:pos="2041"/>
        </w:tabs>
        <w:kinsoku w:val="0"/>
        <w:overflowPunct w:val="0"/>
        <w:ind w:left="980"/>
        <w:rPr>
          <w:rFonts w:ascii="Arial" w:hAnsi="Arial" w:cs="Arial"/>
          <w:b/>
          <w:bCs/>
          <w:sz w:val="18"/>
          <w:szCs w:val="18"/>
        </w:rPr>
      </w:pPr>
      <w:r w:rsidRPr="28B84190">
        <w:rPr>
          <w:rFonts w:ascii="Arial" w:hAnsi="Arial" w:cs="Arial"/>
          <w:b/>
          <w:bCs/>
          <w:sz w:val="18"/>
          <w:szCs w:val="18"/>
        </w:rPr>
        <w:t>DISQUALIFICATION AND RECEIVE A</w:t>
      </w:r>
      <w:r w:rsidRPr="28B84190">
        <w:rPr>
          <w:rFonts w:ascii="Arial" w:hAnsi="Arial" w:cs="Arial"/>
          <w:b/>
          <w:bCs/>
          <w:spacing w:val="-2"/>
          <w:sz w:val="18"/>
          <w:szCs w:val="18"/>
        </w:rPr>
        <w:t xml:space="preserve"> </w:t>
      </w:r>
      <w:r w:rsidRPr="28B84190">
        <w:rPr>
          <w:rFonts w:ascii="Arial" w:hAnsi="Arial" w:cs="Arial"/>
          <w:b/>
          <w:bCs/>
          <w:sz w:val="18"/>
          <w:szCs w:val="18"/>
        </w:rPr>
        <w:t>NO-TIME:</w:t>
      </w:r>
    </w:p>
    <w:p w14:paraId="7788334C" w14:textId="5506D0E3" w:rsidR="00674240" w:rsidRPr="00462C6F" w:rsidRDefault="00674240" w:rsidP="00674240">
      <w:pPr>
        <w:pStyle w:val="ListParagraph"/>
        <w:numPr>
          <w:ilvl w:val="1"/>
          <w:numId w:val="19"/>
        </w:numPr>
        <w:tabs>
          <w:tab w:val="left" w:pos="2761"/>
        </w:tabs>
        <w:kinsoku w:val="0"/>
        <w:overflowPunct w:val="0"/>
        <w:ind w:left="1700" w:right="979"/>
        <w:rPr>
          <w:rFonts w:ascii="Arial" w:hAnsi="Arial" w:cs="Arial"/>
          <w:sz w:val="18"/>
          <w:szCs w:val="18"/>
        </w:rPr>
      </w:pPr>
      <w:r w:rsidRPr="00462C6F">
        <w:rPr>
          <w:rFonts w:ascii="Arial" w:hAnsi="Arial" w:cs="Arial"/>
          <w:sz w:val="18"/>
          <w:szCs w:val="18"/>
        </w:rPr>
        <w:t xml:space="preserve">Contestant’s name will be called three (3) times. If a contestant is not present and ready when called </w:t>
      </w:r>
      <w:r w:rsidRPr="00462C6F">
        <w:rPr>
          <w:rFonts w:ascii="Arial" w:hAnsi="Arial" w:cs="Arial"/>
          <w:sz w:val="18"/>
          <w:szCs w:val="18"/>
        </w:rPr>
        <w:lastRenderedPageBreak/>
        <w:t xml:space="preserve">to compete, it will be assumed that contestant is not </w:t>
      </w:r>
      <w:r w:rsidR="00E23983" w:rsidRPr="00462C6F">
        <w:rPr>
          <w:rFonts w:ascii="Arial" w:hAnsi="Arial" w:cs="Arial"/>
          <w:sz w:val="18"/>
          <w:szCs w:val="18"/>
        </w:rPr>
        <w:t>present,</w:t>
      </w:r>
      <w:r w:rsidRPr="00462C6F">
        <w:rPr>
          <w:rFonts w:ascii="Arial" w:hAnsi="Arial" w:cs="Arial"/>
          <w:sz w:val="18"/>
          <w:szCs w:val="18"/>
        </w:rPr>
        <w:t xml:space="preserve"> and the contestant will be disqualified from this</w:t>
      </w:r>
      <w:r w:rsidRPr="00462C6F">
        <w:rPr>
          <w:rFonts w:ascii="Arial" w:hAnsi="Arial" w:cs="Arial"/>
          <w:spacing w:val="-7"/>
          <w:sz w:val="18"/>
          <w:szCs w:val="18"/>
        </w:rPr>
        <w:t xml:space="preserve"> </w:t>
      </w:r>
      <w:r w:rsidRPr="00462C6F">
        <w:rPr>
          <w:rFonts w:ascii="Arial" w:hAnsi="Arial" w:cs="Arial"/>
          <w:sz w:val="18"/>
          <w:szCs w:val="18"/>
        </w:rPr>
        <w:t>event.</w:t>
      </w:r>
    </w:p>
    <w:p w14:paraId="3F24E38B" w14:textId="77777777" w:rsidR="00674240" w:rsidRPr="00462C6F" w:rsidRDefault="00674240" w:rsidP="00674240">
      <w:pPr>
        <w:pStyle w:val="ListParagraph"/>
        <w:numPr>
          <w:ilvl w:val="1"/>
          <w:numId w:val="19"/>
        </w:numPr>
        <w:tabs>
          <w:tab w:val="left" w:pos="2761"/>
        </w:tabs>
        <w:kinsoku w:val="0"/>
        <w:overflowPunct w:val="0"/>
        <w:ind w:left="1700"/>
        <w:rPr>
          <w:rFonts w:ascii="Arial" w:hAnsi="Arial" w:cs="Arial"/>
          <w:sz w:val="18"/>
          <w:szCs w:val="18"/>
        </w:rPr>
      </w:pPr>
      <w:r w:rsidRPr="00462C6F">
        <w:rPr>
          <w:rFonts w:ascii="Arial" w:hAnsi="Arial" w:cs="Arial"/>
          <w:sz w:val="18"/>
          <w:szCs w:val="18"/>
        </w:rPr>
        <w:t>If contestant does not rope</w:t>
      </w:r>
      <w:r w:rsidRPr="00462C6F">
        <w:rPr>
          <w:rFonts w:ascii="Arial" w:hAnsi="Arial" w:cs="Arial"/>
          <w:spacing w:val="-8"/>
          <w:sz w:val="18"/>
          <w:szCs w:val="18"/>
        </w:rPr>
        <w:t xml:space="preserve"> </w:t>
      </w:r>
      <w:r w:rsidRPr="00462C6F">
        <w:rPr>
          <w:rFonts w:ascii="Arial" w:hAnsi="Arial" w:cs="Arial"/>
          <w:sz w:val="18"/>
          <w:szCs w:val="18"/>
        </w:rPr>
        <w:t>calf.</w:t>
      </w:r>
    </w:p>
    <w:p w14:paraId="053A2BEF" w14:textId="77777777" w:rsidR="00674240" w:rsidRPr="00462C6F" w:rsidRDefault="00674240" w:rsidP="00674240">
      <w:pPr>
        <w:pStyle w:val="ListParagraph"/>
        <w:numPr>
          <w:ilvl w:val="1"/>
          <w:numId w:val="19"/>
        </w:numPr>
        <w:tabs>
          <w:tab w:val="left" w:pos="2761"/>
        </w:tabs>
        <w:kinsoku w:val="0"/>
        <w:overflowPunct w:val="0"/>
        <w:ind w:left="1700"/>
        <w:rPr>
          <w:rFonts w:ascii="Arial" w:hAnsi="Arial" w:cs="Arial"/>
          <w:sz w:val="18"/>
          <w:szCs w:val="18"/>
        </w:rPr>
      </w:pPr>
      <w:r w:rsidRPr="00462C6F">
        <w:rPr>
          <w:rFonts w:ascii="Arial" w:hAnsi="Arial" w:cs="Arial"/>
          <w:sz w:val="18"/>
          <w:szCs w:val="18"/>
        </w:rPr>
        <w:t>If tie comes loose or calf gets up before the time is ruled</w:t>
      </w:r>
      <w:r w:rsidRPr="00462C6F">
        <w:rPr>
          <w:rFonts w:ascii="Arial" w:hAnsi="Arial" w:cs="Arial"/>
          <w:spacing w:val="-7"/>
          <w:sz w:val="18"/>
          <w:szCs w:val="18"/>
        </w:rPr>
        <w:t xml:space="preserve"> </w:t>
      </w:r>
      <w:r w:rsidRPr="00462C6F">
        <w:rPr>
          <w:rFonts w:ascii="Arial" w:hAnsi="Arial" w:cs="Arial"/>
          <w:sz w:val="18"/>
          <w:szCs w:val="18"/>
        </w:rPr>
        <w:t>fair.</w:t>
      </w:r>
    </w:p>
    <w:p w14:paraId="23B41A89" w14:textId="77777777" w:rsidR="00674240" w:rsidRPr="00462C6F" w:rsidRDefault="00674240" w:rsidP="00674240">
      <w:pPr>
        <w:pStyle w:val="ListParagraph"/>
        <w:numPr>
          <w:ilvl w:val="1"/>
          <w:numId w:val="19"/>
        </w:numPr>
        <w:tabs>
          <w:tab w:val="left" w:pos="2761"/>
        </w:tabs>
        <w:kinsoku w:val="0"/>
        <w:overflowPunct w:val="0"/>
        <w:ind w:left="1700"/>
        <w:rPr>
          <w:rFonts w:ascii="Arial" w:hAnsi="Arial" w:cs="Arial"/>
          <w:sz w:val="18"/>
          <w:szCs w:val="18"/>
        </w:rPr>
      </w:pPr>
      <w:r w:rsidRPr="00462C6F">
        <w:rPr>
          <w:rFonts w:ascii="Arial" w:hAnsi="Arial" w:cs="Arial"/>
          <w:sz w:val="18"/>
          <w:szCs w:val="18"/>
        </w:rPr>
        <w:t>If the tie is ruled</w:t>
      </w:r>
      <w:r w:rsidRPr="00462C6F">
        <w:rPr>
          <w:rFonts w:ascii="Arial" w:hAnsi="Arial" w:cs="Arial"/>
          <w:spacing w:val="-5"/>
          <w:sz w:val="18"/>
          <w:szCs w:val="18"/>
        </w:rPr>
        <w:t xml:space="preserve"> </w:t>
      </w:r>
      <w:r w:rsidRPr="00462C6F">
        <w:rPr>
          <w:rFonts w:ascii="Arial" w:hAnsi="Arial" w:cs="Arial"/>
          <w:sz w:val="18"/>
          <w:szCs w:val="18"/>
        </w:rPr>
        <w:t>illegal.</w:t>
      </w:r>
    </w:p>
    <w:p w14:paraId="4F6AC1C6" w14:textId="77777777" w:rsidR="00674240" w:rsidRPr="00462C6F" w:rsidRDefault="00674240" w:rsidP="00674240">
      <w:pPr>
        <w:pStyle w:val="ListParagraph"/>
        <w:numPr>
          <w:ilvl w:val="1"/>
          <w:numId w:val="19"/>
        </w:numPr>
        <w:tabs>
          <w:tab w:val="left" w:pos="2761"/>
        </w:tabs>
        <w:kinsoku w:val="0"/>
        <w:overflowPunct w:val="0"/>
        <w:ind w:left="1700"/>
        <w:rPr>
          <w:rFonts w:ascii="Arial" w:hAnsi="Arial" w:cs="Arial"/>
          <w:sz w:val="18"/>
          <w:szCs w:val="18"/>
        </w:rPr>
      </w:pPr>
      <w:r w:rsidRPr="00462C6F">
        <w:rPr>
          <w:rFonts w:ascii="Arial" w:hAnsi="Arial" w:cs="Arial"/>
          <w:sz w:val="18"/>
          <w:szCs w:val="18"/>
        </w:rPr>
        <w:t>Lost or broken</w:t>
      </w:r>
      <w:r w:rsidRPr="00462C6F">
        <w:rPr>
          <w:rFonts w:ascii="Arial" w:hAnsi="Arial" w:cs="Arial"/>
          <w:spacing w:val="-6"/>
          <w:sz w:val="18"/>
          <w:szCs w:val="18"/>
        </w:rPr>
        <w:t xml:space="preserve"> </w:t>
      </w:r>
      <w:r w:rsidRPr="00462C6F">
        <w:rPr>
          <w:rFonts w:ascii="Arial" w:hAnsi="Arial" w:cs="Arial"/>
          <w:sz w:val="18"/>
          <w:szCs w:val="18"/>
        </w:rPr>
        <w:t>rope.</w:t>
      </w:r>
    </w:p>
    <w:p w14:paraId="4D98B81F" w14:textId="77777777" w:rsidR="00674240" w:rsidRPr="00462C6F" w:rsidRDefault="00674240" w:rsidP="00674240">
      <w:pPr>
        <w:pStyle w:val="ListParagraph"/>
        <w:numPr>
          <w:ilvl w:val="1"/>
          <w:numId w:val="19"/>
        </w:numPr>
        <w:tabs>
          <w:tab w:val="left" w:pos="2761"/>
        </w:tabs>
        <w:kinsoku w:val="0"/>
        <w:overflowPunct w:val="0"/>
        <w:ind w:left="1700"/>
        <w:rPr>
          <w:rFonts w:ascii="Arial" w:hAnsi="Arial" w:cs="Arial"/>
          <w:sz w:val="18"/>
          <w:szCs w:val="18"/>
        </w:rPr>
      </w:pPr>
      <w:r w:rsidRPr="00462C6F">
        <w:rPr>
          <w:rFonts w:ascii="Arial" w:hAnsi="Arial" w:cs="Arial"/>
          <w:sz w:val="18"/>
          <w:szCs w:val="18"/>
        </w:rPr>
        <w:t>No neck</w:t>
      </w:r>
      <w:r w:rsidRPr="00462C6F">
        <w:rPr>
          <w:rFonts w:ascii="Arial" w:hAnsi="Arial" w:cs="Arial"/>
          <w:spacing w:val="-1"/>
          <w:sz w:val="18"/>
          <w:szCs w:val="18"/>
        </w:rPr>
        <w:t xml:space="preserve"> </w:t>
      </w:r>
      <w:r w:rsidRPr="00462C6F">
        <w:rPr>
          <w:rFonts w:ascii="Arial" w:hAnsi="Arial" w:cs="Arial"/>
          <w:sz w:val="18"/>
          <w:szCs w:val="18"/>
        </w:rPr>
        <w:t>rope.</w:t>
      </w:r>
    </w:p>
    <w:p w14:paraId="76DC6C61" w14:textId="77777777" w:rsidR="00674240" w:rsidRPr="00462C6F" w:rsidRDefault="00674240" w:rsidP="00674240">
      <w:pPr>
        <w:pStyle w:val="ListParagraph"/>
        <w:numPr>
          <w:ilvl w:val="1"/>
          <w:numId w:val="19"/>
        </w:numPr>
        <w:tabs>
          <w:tab w:val="left" w:pos="2761"/>
        </w:tabs>
        <w:kinsoku w:val="0"/>
        <w:overflowPunct w:val="0"/>
        <w:ind w:left="1700"/>
        <w:rPr>
          <w:rFonts w:ascii="Arial" w:hAnsi="Arial" w:cs="Arial"/>
          <w:sz w:val="18"/>
          <w:szCs w:val="18"/>
        </w:rPr>
      </w:pPr>
      <w:r w:rsidRPr="00462C6F">
        <w:rPr>
          <w:rFonts w:ascii="Arial" w:hAnsi="Arial" w:cs="Arial"/>
          <w:sz w:val="18"/>
          <w:szCs w:val="18"/>
        </w:rPr>
        <w:t>Any hazing. (Unless hazing permitted by</w:t>
      </w:r>
      <w:r w:rsidRPr="00462C6F">
        <w:rPr>
          <w:rFonts w:ascii="Arial" w:hAnsi="Arial" w:cs="Arial"/>
          <w:spacing w:val="-9"/>
          <w:sz w:val="18"/>
          <w:szCs w:val="18"/>
        </w:rPr>
        <w:t xml:space="preserve"> </w:t>
      </w:r>
      <w:r w:rsidRPr="00462C6F">
        <w:rPr>
          <w:rFonts w:ascii="Arial" w:hAnsi="Arial" w:cs="Arial"/>
          <w:sz w:val="18"/>
          <w:szCs w:val="18"/>
        </w:rPr>
        <w:t>management)</w:t>
      </w:r>
    </w:p>
    <w:p w14:paraId="0136AD65" w14:textId="77777777" w:rsidR="00674240" w:rsidRPr="00462C6F" w:rsidRDefault="00674240" w:rsidP="00674240">
      <w:pPr>
        <w:pStyle w:val="ListParagraph"/>
        <w:numPr>
          <w:ilvl w:val="1"/>
          <w:numId w:val="19"/>
        </w:numPr>
        <w:tabs>
          <w:tab w:val="left" w:pos="2761"/>
        </w:tabs>
        <w:kinsoku w:val="0"/>
        <w:overflowPunct w:val="0"/>
        <w:ind w:left="1700"/>
        <w:rPr>
          <w:rFonts w:ascii="Arial" w:hAnsi="Arial" w:cs="Arial"/>
          <w:sz w:val="18"/>
          <w:szCs w:val="18"/>
        </w:rPr>
      </w:pPr>
      <w:r w:rsidRPr="00462C6F">
        <w:rPr>
          <w:rFonts w:ascii="Arial" w:hAnsi="Arial" w:cs="Arial"/>
          <w:sz w:val="18"/>
          <w:szCs w:val="18"/>
        </w:rPr>
        <w:t>Any intentional abuse to</w:t>
      </w:r>
      <w:r w:rsidRPr="00462C6F">
        <w:rPr>
          <w:rFonts w:ascii="Arial" w:hAnsi="Arial" w:cs="Arial"/>
          <w:spacing w:val="-4"/>
          <w:sz w:val="18"/>
          <w:szCs w:val="18"/>
        </w:rPr>
        <w:t xml:space="preserve"> </w:t>
      </w:r>
      <w:r w:rsidRPr="00462C6F">
        <w:rPr>
          <w:rFonts w:ascii="Arial" w:hAnsi="Arial" w:cs="Arial"/>
          <w:sz w:val="18"/>
          <w:szCs w:val="18"/>
        </w:rPr>
        <w:t>livestock.</w:t>
      </w:r>
    </w:p>
    <w:p w14:paraId="29A69B63" w14:textId="77777777" w:rsidR="00674240" w:rsidRPr="00462C6F" w:rsidRDefault="00674240" w:rsidP="00674240">
      <w:pPr>
        <w:pStyle w:val="ListParagraph"/>
        <w:numPr>
          <w:ilvl w:val="1"/>
          <w:numId w:val="19"/>
        </w:numPr>
        <w:tabs>
          <w:tab w:val="left" w:pos="2761"/>
        </w:tabs>
        <w:kinsoku w:val="0"/>
        <w:overflowPunct w:val="0"/>
        <w:ind w:left="1700" w:right="859"/>
        <w:rPr>
          <w:rFonts w:ascii="Arial" w:hAnsi="Arial" w:cs="Arial"/>
          <w:sz w:val="18"/>
          <w:szCs w:val="18"/>
        </w:rPr>
      </w:pPr>
      <w:r w:rsidRPr="00462C6F">
        <w:rPr>
          <w:rFonts w:ascii="Arial" w:hAnsi="Arial" w:cs="Arial"/>
          <w:sz w:val="18"/>
          <w:szCs w:val="18"/>
        </w:rPr>
        <w:t>If a calf is intentionally flipped over backward (jerked down). Contestants will receive a “no- time” for the infraction. “Jerk down” will be defined as over backwards, with the calf landing on his back or head with all four feet in the</w:t>
      </w:r>
      <w:r w:rsidRPr="00462C6F">
        <w:rPr>
          <w:rFonts w:ascii="Arial" w:hAnsi="Arial" w:cs="Arial"/>
          <w:spacing w:val="-8"/>
          <w:sz w:val="18"/>
          <w:szCs w:val="18"/>
        </w:rPr>
        <w:t xml:space="preserve"> </w:t>
      </w:r>
      <w:r w:rsidRPr="00462C6F">
        <w:rPr>
          <w:rFonts w:ascii="Arial" w:hAnsi="Arial" w:cs="Arial"/>
          <w:sz w:val="18"/>
          <w:szCs w:val="18"/>
        </w:rPr>
        <w:t>air.</w:t>
      </w:r>
    </w:p>
    <w:p w14:paraId="77A3F86F" w14:textId="77777777" w:rsidR="00674240" w:rsidRPr="00462C6F" w:rsidRDefault="00674240" w:rsidP="28B84190">
      <w:pPr>
        <w:pStyle w:val="ListParagraph"/>
        <w:numPr>
          <w:ilvl w:val="0"/>
          <w:numId w:val="19"/>
        </w:numPr>
        <w:tabs>
          <w:tab w:val="left" w:pos="2041"/>
        </w:tabs>
        <w:kinsoku w:val="0"/>
        <w:overflowPunct w:val="0"/>
        <w:ind w:left="980"/>
        <w:rPr>
          <w:rFonts w:ascii="Arial" w:hAnsi="Arial" w:cs="Arial"/>
          <w:b/>
          <w:bCs/>
          <w:sz w:val="18"/>
          <w:szCs w:val="18"/>
        </w:rPr>
      </w:pPr>
      <w:r w:rsidRPr="28B84190">
        <w:rPr>
          <w:rFonts w:ascii="Arial" w:hAnsi="Arial" w:cs="Arial"/>
          <w:b/>
          <w:bCs/>
          <w:sz w:val="18"/>
          <w:szCs w:val="18"/>
        </w:rPr>
        <w:t>RE-RUNS:</w:t>
      </w:r>
    </w:p>
    <w:p w14:paraId="687EAD00" w14:textId="77777777" w:rsidR="00674240" w:rsidRPr="00462C6F" w:rsidRDefault="00674240" w:rsidP="00674240">
      <w:pPr>
        <w:pStyle w:val="ListParagraph"/>
        <w:numPr>
          <w:ilvl w:val="1"/>
          <w:numId w:val="19"/>
        </w:numPr>
        <w:tabs>
          <w:tab w:val="left" w:pos="2761"/>
        </w:tabs>
        <w:kinsoku w:val="0"/>
        <w:overflowPunct w:val="0"/>
        <w:ind w:left="1700" w:right="1524"/>
        <w:rPr>
          <w:rFonts w:ascii="Arial" w:hAnsi="Arial" w:cs="Arial"/>
          <w:sz w:val="18"/>
          <w:szCs w:val="18"/>
        </w:rPr>
      </w:pPr>
      <w:r w:rsidRPr="00462C6F">
        <w:rPr>
          <w:rFonts w:ascii="Arial" w:hAnsi="Arial" w:cs="Arial"/>
          <w:sz w:val="18"/>
          <w:szCs w:val="18"/>
        </w:rPr>
        <w:t>If contestant does not ask for calf, contestant must stop his horse as soon as possible without throwing rope and re-run will be</w:t>
      </w:r>
      <w:r w:rsidRPr="00462C6F">
        <w:rPr>
          <w:rFonts w:ascii="Arial" w:hAnsi="Arial" w:cs="Arial"/>
          <w:spacing w:val="-8"/>
          <w:sz w:val="18"/>
          <w:szCs w:val="18"/>
        </w:rPr>
        <w:t xml:space="preserve"> </w:t>
      </w:r>
      <w:r w:rsidRPr="00462C6F">
        <w:rPr>
          <w:rFonts w:ascii="Arial" w:hAnsi="Arial" w:cs="Arial"/>
          <w:sz w:val="18"/>
          <w:szCs w:val="18"/>
        </w:rPr>
        <w:t>given.</w:t>
      </w:r>
    </w:p>
    <w:p w14:paraId="5EBFC62B" w14:textId="77777777" w:rsidR="00674240" w:rsidRPr="00462C6F" w:rsidRDefault="00674240" w:rsidP="00674240">
      <w:pPr>
        <w:pStyle w:val="ListParagraph"/>
        <w:numPr>
          <w:ilvl w:val="1"/>
          <w:numId w:val="19"/>
        </w:numPr>
        <w:tabs>
          <w:tab w:val="left" w:pos="2761"/>
        </w:tabs>
        <w:kinsoku w:val="0"/>
        <w:overflowPunct w:val="0"/>
        <w:ind w:left="1700"/>
        <w:rPr>
          <w:rFonts w:ascii="Arial" w:hAnsi="Arial" w:cs="Arial"/>
          <w:sz w:val="18"/>
          <w:szCs w:val="18"/>
        </w:rPr>
      </w:pPr>
      <w:r w:rsidRPr="00462C6F">
        <w:rPr>
          <w:rFonts w:ascii="Arial" w:hAnsi="Arial" w:cs="Arial"/>
          <w:sz w:val="18"/>
          <w:szCs w:val="18"/>
        </w:rPr>
        <w:t>If contestant throws rope, he will forfeit</w:t>
      </w:r>
      <w:r w:rsidRPr="00462C6F">
        <w:rPr>
          <w:rFonts w:ascii="Arial" w:hAnsi="Arial" w:cs="Arial"/>
          <w:spacing w:val="-8"/>
          <w:sz w:val="18"/>
          <w:szCs w:val="18"/>
        </w:rPr>
        <w:t xml:space="preserve"> </w:t>
      </w:r>
      <w:r w:rsidRPr="00462C6F">
        <w:rPr>
          <w:rFonts w:ascii="Arial" w:hAnsi="Arial" w:cs="Arial"/>
          <w:sz w:val="18"/>
          <w:szCs w:val="18"/>
        </w:rPr>
        <w:t>re-run.</w:t>
      </w:r>
    </w:p>
    <w:p w14:paraId="05C06A7A" w14:textId="707670E1" w:rsidR="00674240" w:rsidRDefault="00674240" w:rsidP="00674240">
      <w:pPr>
        <w:pStyle w:val="ListParagraph"/>
        <w:numPr>
          <w:ilvl w:val="1"/>
          <w:numId w:val="19"/>
        </w:numPr>
        <w:tabs>
          <w:tab w:val="left" w:pos="2761"/>
        </w:tabs>
        <w:kinsoku w:val="0"/>
        <w:overflowPunct w:val="0"/>
        <w:ind w:left="1700"/>
        <w:rPr>
          <w:rFonts w:ascii="Arial" w:hAnsi="Arial" w:cs="Arial"/>
          <w:sz w:val="18"/>
          <w:szCs w:val="18"/>
        </w:rPr>
      </w:pPr>
      <w:r w:rsidRPr="00462C6F">
        <w:rPr>
          <w:rFonts w:ascii="Arial" w:hAnsi="Arial" w:cs="Arial"/>
          <w:sz w:val="18"/>
          <w:szCs w:val="18"/>
        </w:rPr>
        <w:t>No re-run will be given due to faulty or broken equipment furnished by</w:t>
      </w:r>
      <w:r w:rsidRPr="00462C6F">
        <w:rPr>
          <w:rFonts w:ascii="Arial" w:hAnsi="Arial" w:cs="Arial"/>
          <w:spacing w:val="-8"/>
          <w:sz w:val="18"/>
          <w:szCs w:val="18"/>
        </w:rPr>
        <w:t xml:space="preserve"> </w:t>
      </w:r>
      <w:r w:rsidRPr="00462C6F">
        <w:rPr>
          <w:rFonts w:ascii="Arial" w:hAnsi="Arial" w:cs="Arial"/>
          <w:sz w:val="18"/>
          <w:szCs w:val="18"/>
        </w:rPr>
        <w:t>contestant.</w:t>
      </w:r>
    </w:p>
    <w:p w14:paraId="41C18630" w14:textId="77777777" w:rsidR="00674240" w:rsidRPr="00462C6F" w:rsidRDefault="00674240" w:rsidP="28B84190">
      <w:pPr>
        <w:pStyle w:val="ListParagraph"/>
        <w:numPr>
          <w:ilvl w:val="0"/>
          <w:numId w:val="19"/>
        </w:numPr>
        <w:tabs>
          <w:tab w:val="left" w:pos="2041"/>
        </w:tabs>
        <w:kinsoku w:val="0"/>
        <w:overflowPunct w:val="0"/>
        <w:ind w:left="980"/>
        <w:rPr>
          <w:rFonts w:ascii="Arial" w:hAnsi="Arial" w:cs="Arial"/>
          <w:b/>
          <w:bCs/>
          <w:sz w:val="18"/>
          <w:szCs w:val="18"/>
        </w:rPr>
      </w:pPr>
      <w:r w:rsidRPr="28B84190">
        <w:rPr>
          <w:rFonts w:ascii="Arial" w:hAnsi="Arial" w:cs="Arial"/>
          <w:b/>
          <w:bCs/>
          <w:sz w:val="18"/>
          <w:szCs w:val="18"/>
        </w:rPr>
        <w:t>PENALTIES:</w:t>
      </w:r>
    </w:p>
    <w:p w14:paraId="3845BE4C" w14:textId="77777777" w:rsidR="00674240" w:rsidRPr="00462C6F" w:rsidRDefault="00674240" w:rsidP="00674240">
      <w:pPr>
        <w:pStyle w:val="ListParagraph"/>
        <w:numPr>
          <w:ilvl w:val="1"/>
          <w:numId w:val="19"/>
        </w:numPr>
        <w:tabs>
          <w:tab w:val="left" w:pos="2761"/>
        </w:tabs>
        <w:kinsoku w:val="0"/>
        <w:overflowPunct w:val="0"/>
        <w:ind w:left="1700"/>
        <w:rPr>
          <w:rFonts w:ascii="Arial" w:hAnsi="Arial" w:cs="Arial"/>
          <w:sz w:val="18"/>
          <w:szCs w:val="18"/>
        </w:rPr>
      </w:pPr>
      <w:r w:rsidRPr="00462C6F">
        <w:rPr>
          <w:rFonts w:ascii="Arial" w:hAnsi="Arial" w:cs="Arial"/>
          <w:sz w:val="18"/>
          <w:szCs w:val="18"/>
        </w:rPr>
        <w:t>Ten (10) second penalty if barrier is</w:t>
      </w:r>
      <w:r w:rsidRPr="00462C6F">
        <w:rPr>
          <w:rFonts w:ascii="Arial" w:hAnsi="Arial" w:cs="Arial"/>
          <w:spacing w:val="-5"/>
          <w:sz w:val="18"/>
          <w:szCs w:val="18"/>
        </w:rPr>
        <w:t xml:space="preserve"> </w:t>
      </w:r>
      <w:r w:rsidRPr="00462C6F">
        <w:rPr>
          <w:rFonts w:ascii="Arial" w:hAnsi="Arial" w:cs="Arial"/>
          <w:sz w:val="18"/>
          <w:szCs w:val="18"/>
        </w:rPr>
        <w:t>broken.</w:t>
      </w:r>
    </w:p>
    <w:p w14:paraId="66A241CC" w14:textId="77777777" w:rsidR="00674240" w:rsidRPr="00462C6F" w:rsidRDefault="00674240" w:rsidP="00674240">
      <w:pPr>
        <w:pStyle w:val="ListParagraph"/>
        <w:numPr>
          <w:ilvl w:val="1"/>
          <w:numId w:val="19"/>
        </w:numPr>
        <w:tabs>
          <w:tab w:val="left" w:pos="2761"/>
        </w:tabs>
        <w:kinsoku w:val="0"/>
        <w:overflowPunct w:val="0"/>
        <w:ind w:left="1700"/>
        <w:rPr>
          <w:rFonts w:ascii="Arial" w:hAnsi="Arial" w:cs="Arial"/>
          <w:sz w:val="18"/>
          <w:szCs w:val="18"/>
        </w:rPr>
      </w:pPr>
      <w:r w:rsidRPr="00462C6F">
        <w:rPr>
          <w:rFonts w:ascii="Arial" w:hAnsi="Arial" w:cs="Arial"/>
          <w:sz w:val="18"/>
          <w:szCs w:val="18"/>
        </w:rPr>
        <w:t>If horse drags calf, Field Judge may stop horse and assess a penalty as he sees</w:t>
      </w:r>
      <w:r w:rsidRPr="00462C6F">
        <w:rPr>
          <w:rFonts w:ascii="Arial" w:hAnsi="Arial" w:cs="Arial"/>
          <w:spacing w:val="-19"/>
          <w:sz w:val="18"/>
          <w:szCs w:val="18"/>
        </w:rPr>
        <w:t xml:space="preserve"> </w:t>
      </w:r>
      <w:r w:rsidRPr="00462C6F">
        <w:rPr>
          <w:rFonts w:ascii="Arial" w:hAnsi="Arial" w:cs="Arial"/>
          <w:sz w:val="18"/>
          <w:szCs w:val="18"/>
        </w:rPr>
        <w:t>fit.</w:t>
      </w:r>
    </w:p>
    <w:p w14:paraId="79C3274B" w14:textId="06F4284F" w:rsidR="00674240" w:rsidRPr="00462C6F" w:rsidRDefault="00674240" w:rsidP="00674240">
      <w:pPr>
        <w:pStyle w:val="ListParagraph"/>
        <w:numPr>
          <w:ilvl w:val="0"/>
          <w:numId w:val="19"/>
        </w:numPr>
        <w:tabs>
          <w:tab w:val="left" w:pos="2041"/>
        </w:tabs>
        <w:kinsoku w:val="0"/>
        <w:overflowPunct w:val="0"/>
        <w:ind w:left="980"/>
        <w:rPr>
          <w:rFonts w:ascii="Arial" w:hAnsi="Arial" w:cs="Arial"/>
          <w:sz w:val="18"/>
          <w:szCs w:val="18"/>
        </w:rPr>
      </w:pPr>
      <w:r w:rsidRPr="28B84190">
        <w:rPr>
          <w:rFonts w:ascii="Arial" w:hAnsi="Arial" w:cs="Arial"/>
          <w:b/>
          <w:bCs/>
          <w:sz w:val="18"/>
          <w:szCs w:val="18"/>
        </w:rPr>
        <w:t>TIME LIMIT:</w:t>
      </w:r>
      <w:r w:rsidRPr="00462C6F">
        <w:rPr>
          <w:rFonts w:ascii="Arial" w:hAnsi="Arial" w:cs="Arial"/>
          <w:sz w:val="18"/>
          <w:szCs w:val="18"/>
        </w:rPr>
        <w:t xml:space="preserve"> </w:t>
      </w:r>
      <w:r w:rsidR="002551D3">
        <w:rPr>
          <w:rFonts w:ascii="Arial" w:hAnsi="Arial" w:cs="Arial"/>
          <w:sz w:val="18"/>
          <w:szCs w:val="18"/>
        </w:rPr>
        <w:t>Forty</w:t>
      </w:r>
      <w:r w:rsidR="000C4218">
        <w:rPr>
          <w:rFonts w:ascii="Arial" w:hAnsi="Arial" w:cs="Arial"/>
          <w:sz w:val="18"/>
          <w:szCs w:val="18"/>
        </w:rPr>
        <w:t>-</w:t>
      </w:r>
      <w:r w:rsidR="002551D3">
        <w:rPr>
          <w:rFonts w:ascii="Arial" w:hAnsi="Arial" w:cs="Arial"/>
          <w:sz w:val="18"/>
          <w:szCs w:val="18"/>
        </w:rPr>
        <w:t>Five</w:t>
      </w:r>
      <w:r w:rsidR="008C44A4" w:rsidRPr="00462C6F">
        <w:rPr>
          <w:rFonts w:ascii="Arial" w:hAnsi="Arial" w:cs="Arial"/>
          <w:sz w:val="18"/>
          <w:szCs w:val="18"/>
        </w:rPr>
        <w:t xml:space="preserve"> (</w:t>
      </w:r>
      <w:r w:rsidR="002551D3">
        <w:rPr>
          <w:rFonts w:ascii="Arial" w:hAnsi="Arial" w:cs="Arial"/>
          <w:sz w:val="18"/>
          <w:szCs w:val="18"/>
        </w:rPr>
        <w:t>45</w:t>
      </w:r>
      <w:r w:rsidR="008C44A4" w:rsidRPr="00462C6F">
        <w:rPr>
          <w:rFonts w:ascii="Arial" w:hAnsi="Arial" w:cs="Arial"/>
          <w:sz w:val="18"/>
          <w:szCs w:val="18"/>
        </w:rPr>
        <w:t>)</w:t>
      </w:r>
      <w:r w:rsidR="008C44A4" w:rsidRPr="00462C6F">
        <w:rPr>
          <w:rFonts w:ascii="Arial" w:hAnsi="Arial" w:cs="Arial"/>
          <w:spacing w:val="-4"/>
          <w:sz w:val="18"/>
          <w:szCs w:val="18"/>
        </w:rPr>
        <w:t xml:space="preserve"> </w:t>
      </w:r>
      <w:r w:rsidR="008C44A4" w:rsidRPr="00462C6F">
        <w:rPr>
          <w:rFonts w:ascii="Arial" w:hAnsi="Arial" w:cs="Arial"/>
          <w:sz w:val="18"/>
          <w:szCs w:val="18"/>
        </w:rPr>
        <w:t>seconds</w:t>
      </w:r>
      <w:r w:rsidRPr="00462C6F">
        <w:rPr>
          <w:rFonts w:ascii="Arial" w:hAnsi="Arial" w:cs="Arial"/>
          <w:sz w:val="18"/>
          <w:szCs w:val="18"/>
        </w:rPr>
        <w:t>, excluding</w:t>
      </w:r>
      <w:r w:rsidRPr="00462C6F">
        <w:rPr>
          <w:rFonts w:ascii="Arial" w:hAnsi="Arial" w:cs="Arial"/>
          <w:spacing w:val="-5"/>
          <w:sz w:val="18"/>
          <w:szCs w:val="18"/>
        </w:rPr>
        <w:t xml:space="preserve"> </w:t>
      </w:r>
      <w:r w:rsidRPr="00462C6F">
        <w:rPr>
          <w:rFonts w:ascii="Arial" w:hAnsi="Arial" w:cs="Arial"/>
          <w:sz w:val="18"/>
          <w:szCs w:val="18"/>
        </w:rPr>
        <w:t>penalties</w:t>
      </w:r>
    </w:p>
    <w:p w14:paraId="4EC74F92" w14:textId="77777777" w:rsidR="00674240" w:rsidRPr="00462C6F" w:rsidRDefault="00674240" w:rsidP="00674240">
      <w:pPr>
        <w:pStyle w:val="ListParagraph"/>
        <w:numPr>
          <w:ilvl w:val="0"/>
          <w:numId w:val="19"/>
        </w:numPr>
        <w:tabs>
          <w:tab w:val="left" w:pos="2041"/>
        </w:tabs>
        <w:kinsoku w:val="0"/>
        <w:overflowPunct w:val="0"/>
        <w:ind w:left="980"/>
        <w:rPr>
          <w:rFonts w:ascii="Arial" w:hAnsi="Arial" w:cs="Arial"/>
          <w:sz w:val="18"/>
          <w:szCs w:val="18"/>
        </w:rPr>
      </w:pPr>
      <w:r w:rsidRPr="28B84190">
        <w:rPr>
          <w:rFonts w:ascii="Arial" w:hAnsi="Arial" w:cs="Arial"/>
          <w:b/>
          <w:bCs/>
          <w:sz w:val="18"/>
          <w:szCs w:val="18"/>
        </w:rPr>
        <w:t xml:space="preserve">BACK GATE: </w:t>
      </w:r>
      <w:r w:rsidRPr="00462C6F">
        <w:rPr>
          <w:rFonts w:ascii="Arial" w:hAnsi="Arial" w:cs="Arial"/>
          <w:sz w:val="18"/>
          <w:szCs w:val="18"/>
        </w:rPr>
        <w:t>The back gate may be left open or closed at management’s</w:t>
      </w:r>
      <w:r w:rsidRPr="00462C6F">
        <w:rPr>
          <w:rFonts w:ascii="Arial" w:hAnsi="Arial" w:cs="Arial"/>
          <w:spacing w:val="-16"/>
          <w:sz w:val="18"/>
          <w:szCs w:val="18"/>
        </w:rPr>
        <w:t xml:space="preserve"> </w:t>
      </w:r>
      <w:r w:rsidRPr="00462C6F">
        <w:rPr>
          <w:rFonts w:ascii="Arial" w:hAnsi="Arial" w:cs="Arial"/>
          <w:sz w:val="18"/>
          <w:szCs w:val="18"/>
        </w:rPr>
        <w:t>discretion.</w:t>
      </w:r>
    </w:p>
    <w:p w14:paraId="4F448076" w14:textId="77777777" w:rsidR="00674240" w:rsidRPr="00462C6F" w:rsidRDefault="00674240" w:rsidP="00674240">
      <w:pPr>
        <w:pStyle w:val="BodyText"/>
        <w:kinsoku w:val="0"/>
        <w:overflowPunct w:val="0"/>
        <w:rPr>
          <w:rFonts w:ascii="Arial" w:hAnsi="Arial" w:cs="Arial"/>
          <w:sz w:val="18"/>
          <w:szCs w:val="18"/>
        </w:rPr>
      </w:pPr>
    </w:p>
    <w:p w14:paraId="12010257" w14:textId="77777777" w:rsidR="00674240" w:rsidRPr="00462C6F" w:rsidRDefault="00674240" w:rsidP="00674240">
      <w:pPr>
        <w:pStyle w:val="Heading4"/>
        <w:kinsoku w:val="0"/>
        <w:overflowPunct w:val="0"/>
        <w:ind w:left="260"/>
        <w:jc w:val="center"/>
        <w:rPr>
          <w:rFonts w:ascii="Arial" w:hAnsi="Arial" w:cs="Arial"/>
          <w:b/>
          <w:sz w:val="18"/>
          <w:szCs w:val="18"/>
        </w:rPr>
      </w:pPr>
      <w:r w:rsidRPr="00462C6F">
        <w:rPr>
          <w:rFonts w:ascii="Arial" w:hAnsi="Arial" w:cs="Arial"/>
          <w:b/>
          <w:sz w:val="18"/>
          <w:szCs w:val="18"/>
        </w:rPr>
        <w:t>RIBBON ROPING</w:t>
      </w:r>
    </w:p>
    <w:p w14:paraId="4BC3846B" w14:textId="77777777" w:rsidR="00674240" w:rsidRPr="00462C6F" w:rsidRDefault="00674240" w:rsidP="28B84190">
      <w:pPr>
        <w:pStyle w:val="ListParagraph"/>
        <w:numPr>
          <w:ilvl w:val="0"/>
          <w:numId w:val="18"/>
        </w:numPr>
        <w:tabs>
          <w:tab w:val="left" w:pos="2041"/>
        </w:tabs>
        <w:kinsoku w:val="0"/>
        <w:overflowPunct w:val="0"/>
        <w:ind w:left="980"/>
        <w:rPr>
          <w:rFonts w:ascii="Arial" w:hAnsi="Arial" w:cs="Arial"/>
          <w:b/>
          <w:bCs/>
          <w:sz w:val="18"/>
          <w:szCs w:val="18"/>
        </w:rPr>
      </w:pPr>
      <w:r w:rsidRPr="28B84190">
        <w:rPr>
          <w:rFonts w:ascii="Arial" w:hAnsi="Arial" w:cs="Arial"/>
          <w:b/>
          <w:bCs/>
          <w:sz w:val="18"/>
          <w:szCs w:val="18"/>
        </w:rPr>
        <w:t>ARENA:</w:t>
      </w:r>
    </w:p>
    <w:p w14:paraId="26BBDB48" w14:textId="781C4D3A" w:rsidR="00674240" w:rsidRPr="00462C6F" w:rsidRDefault="00674240" w:rsidP="00674240">
      <w:pPr>
        <w:pStyle w:val="ListParagraph"/>
        <w:numPr>
          <w:ilvl w:val="1"/>
          <w:numId w:val="18"/>
        </w:numPr>
        <w:tabs>
          <w:tab w:val="left" w:pos="2761"/>
        </w:tabs>
        <w:kinsoku w:val="0"/>
        <w:overflowPunct w:val="0"/>
        <w:ind w:left="1700" w:right="1103"/>
        <w:rPr>
          <w:rFonts w:ascii="Arial" w:hAnsi="Arial" w:cs="Arial"/>
          <w:sz w:val="18"/>
          <w:szCs w:val="18"/>
        </w:rPr>
      </w:pPr>
      <w:r w:rsidRPr="00462C6F">
        <w:rPr>
          <w:rFonts w:ascii="Arial" w:hAnsi="Arial" w:cs="Arial"/>
          <w:sz w:val="18"/>
          <w:szCs w:val="18"/>
        </w:rPr>
        <w:t>The start and finish lines will be determined by management, but the roping score line</w:t>
      </w:r>
      <w:r w:rsidR="00D85296">
        <w:rPr>
          <w:rFonts w:ascii="Arial" w:hAnsi="Arial" w:cs="Arial"/>
          <w:spacing w:val="-36"/>
          <w:sz w:val="18"/>
          <w:szCs w:val="18"/>
        </w:rPr>
        <w:t xml:space="preserve"> </w:t>
      </w:r>
      <w:r w:rsidR="00E0043D">
        <w:rPr>
          <w:rFonts w:ascii="Arial" w:hAnsi="Arial" w:cs="Arial"/>
          <w:spacing w:val="-36"/>
          <w:sz w:val="18"/>
          <w:szCs w:val="18"/>
        </w:rPr>
        <w:t>w</w:t>
      </w:r>
      <w:r w:rsidRPr="00462C6F">
        <w:rPr>
          <w:rFonts w:ascii="Arial" w:hAnsi="Arial" w:cs="Arial"/>
          <w:sz w:val="18"/>
          <w:szCs w:val="18"/>
        </w:rPr>
        <w:t>ill be used if</w:t>
      </w:r>
      <w:r w:rsidRPr="00462C6F">
        <w:rPr>
          <w:rFonts w:ascii="Arial" w:hAnsi="Arial" w:cs="Arial"/>
          <w:spacing w:val="-4"/>
          <w:sz w:val="18"/>
          <w:szCs w:val="18"/>
        </w:rPr>
        <w:t xml:space="preserve"> </w:t>
      </w:r>
      <w:r w:rsidRPr="00462C6F">
        <w:rPr>
          <w:rFonts w:ascii="Arial" w:hAnsi="Arial" w:cs="Arial"/>
          <w:sz w:val="18"/>
          <w:szCs w:val="18"/>
        </w:rPr>
        <w:t>possible.</w:t>
      </w:r>
    </w:p>
    <w:p w14:paraId="0FD82DE7" w14:textId="77777777" w:rsidR="00674240" w:rsidRPr="00462C6F" w:rsidRDefault="00674240" w:rsidP="00674240">
      <w:pPr>
        <w:pStyle w:val="ListParagraph"/>
        <w:numPr>
          <w:ilvl w:val="1"/>
          <w:numId w:val="18"/>
        </w:numPr>
        <w:tabs>
          <w:tab w:val="left" w:pos="2761"/>
        </w:tabs>
        <w:kinsoku w:val="0"/>
        <w:overflowPunct w:val="0"/>
        <w:ind w:left="1700"/>
        <w:rPr>
          <w:rFonts w:ascii="Arial" w:hAnsi="Arial" w:cs="Arial"/>
          <w:sz w:val="18"/>
          <w:szCs w:val="18"/>
        </w:rPr>
      </w:pPr>
      <w:r w:rsidRPr="00462C6F">
        <w:rPr>
          <w:rFonts w:ascii="Arial" w:hAnsi="Arial" w:cs="Arial"/>
          <w:sz w:val="18"/>
          <w:szCs w:val="18"/>
        </w:rPr>
        <w:t>The roping box shall be part of the</w:t>
      </w:r>
      <w:r w:rsidRPr="00462C6F">
        <w:rPr>
          <w:rFonts w:ascii="Arial" w:hAnsi="Arial" w:cs="Arial"/>
          <w:spacing w:val="-9"/>
          <w:sz w:val="18"/>
          <w:szCs w:val="18"/>
        </w:rPr>
        <w:t xml:space="preserve"> </w:t>
      </w:r>
      <w:r w:rsidRPr="00462C6F">
        <w:rPr>
          <w:rFonts w:ascii="Arial" w:hAnsi="Arial" w:cs="Arial"/>
          <w:sz w:val="18"/>
          <w:szCs w:val="18"/>
        </w:rPr>
        <w:t>arena.</w:t>
      </w:r>
    </w:p>
    <w:p w14:paraId="7365BB1A" w14:textId="77777777" w:rsidR="00674240" w:rsidRPr="00462C6F" w:rsidRDefault="00674240" w:rsidP="28B84190">
      <w:pPr>
        <w:pStyle w:val="ListParagraph"/>
        <w:numPr>
          <w:ilvl w:val="0"/>
          <w:numId w:val="18"/>
        </w:numPr>
        <w:tabs>
          <w:tab w:val="left" w:pos="2041"/>
        </w:tabs>
        <w:kinsoku w:val="0"/>
        <w:overflowPunct w:val="0"/>
        <w:ind w:left="980"/>
        <w:rPr>
          <w:rFonts w:ascii="Arial" w:hAnsi="Arial" w:cs="Arial"/>
          <w:b/>
          <w:bCs/>
          <w:sz w:val="18"/>
          <w:szCs w:val="18"/>
        </w:rPr>
      </w:pPr>
      <w:r w:rsidRPr="28B84190">
        <w:rPr>
          <w:rFonts w:ascii="Arial" w:hAnsi="Arial" w:cs="Arial"/>
          <w:b/>
          <w:bCs/>
          <w:sz w:val="18"/>
          <w:szCs w:val="18"/>
        </w:rPr>
        <w:t>EVENT:</w:t>
      </w:r>
    </w:p>
    <w:p w14:paraId="20C7B987" w14:textId="0F14D8B6" w:rsidR="00674240" w:rsidRPr="00462C6F" w:rsidRDefault="00674240" w:rsidP="00674240">
      <w:pPr>
        <w:pStyle w:val="ListParagraph"/>
        <w:numPr>
          <w:ilvl w:val="1"/>
          <w:numId w:val="18"/>
        </w:numPr>
        <w:tabs>
          <w:tab w:val="left" w:pos="2761"/>
        </w:tabs>
        <w:kinsoku w:val="0"/>
        <w:overflowPunct w:val="0"/>
        <w:ind w:left="1700" w:right="1285"/>
        <w:rPr>
          <w:rFonts w:ascii="Arial" w:hAnsi="Arial" w:cs="Arial"/>
          <w:sz w:val="18"/>
          <w:szCs w:val="18"/>
        </w:rPr>
      </w:pPr>
      <w:r w:rsidRPr="00462C6F">
        <w:rPr>
          <w:rFonts w:ascii="Arial" w:hAnsi="Arial" w:cs="Arial"/>
          <w:sz w:val="18"/>
          <w:szCs w:val="18"/>
        </w:rPr>
        <w:t xml:space="preserve">While calf is in the chute, a short length of ribbon about </w:t>
      </w:r>
      <w:r w:rsidR="00E23983" w:rsidRPr="00462C6F">
        <w:rPr>
          <w:rFonts w:ascii="Arial" w:hAnsi="Arial" w:cs="Arial"/>
          <w:sz w:val="18"/>
          <w:szCs w:val="18"/>
        </w:rPr>
        <w:t>1/2-inch-wide</w:t>
      </w:r>
      <w:r w:rsidRPr="00462C6F">
        <w:rPr>
          <w:rFonts w:ascii="Arial" w:hAnsi="Arial" w:cs="Arial"/>
          <w:sz w:val="18"/>
          <w:szCs w:val="18"/>
        </w:rPr>
        <w:t xml:space="preserve"> and 10 inches</w:t>
      </w:r>
      <w:r w:rsidRPr="00462C6F">
        <w:rPr>
          <w:rFonts w:ascii="Arial" w:hAnsi="Arial" w:cs="Arial"/>
          <w:spacing w:val="-34"/>
          <w:sz w:val="18"/>
          <w:szCs w:val="18"/>
        </w:rPr>
        <w:t xml:space="preserve"> </w:t>
      </w:r>
      <w:r w:rsidRPr="00462C6F">
        <w:rPr>
          <w:rFonts w:ascii="Arial" w:hAnsi="Arial" w:cs="Arial"/>
          <w:sz w:val="18"/>
          <w:szCs w:val="18"/>
        </w:rPr>
        <w:t>or more in length must be fastened with a rubber band to the tail</w:t>
      </w:r>
      <w:r w:rsidR="00E23983" w:rsidRPr="00462C6F">
        <w:rPr>
          <w:rFonts w:ascii="Arial" w:hAnsi="Arial" w:cs="Arial"/>
          <w:sz w:val="18"/>
          <w:szCs w:val="18"/>
        </w:rPr>
        <w:t xml:space="preserve"> </w:t>
      </w:r>
      <w:r w:rsidRPr="00462C6F">
        <w:rPr>
          <w:rFonts w:ascii="Arial" w:hAnsi="Arial" w:cs="Arial"/>
          <w:sz w:val="18"/>
          <w:szCs w:val="18"/>
        </w:rPr>
        <w:t>head of the calf’s</w:t>
      </w:r>
      <w:r w:rsidRPr="00462C6F">
        <w:rPr>
          <w:rFonts w:ascii="Arial" w:hAnsi="Arial" w:cs="Arial"/>
          <w:spacing w:val="-20"/>
          <w:sz w:val="18"/>
          <w:szCs w:val="18"/>
        </w:rPr>
        <w:t xml:space="preserve"> </w:t>
      </w:r>
      <w:r w:rsidRPr="00462C6F">
        <w:rPr>
          <w:rFonts w:ascii="Arial" w:hAnsi="Arial" w:cs="Arial"/>
          <w:sz w:val="18"/>
          <w:szCs w:val="18"/>
        </w:rPr>
        <w:t>tail.</w:t>
      </w:r>
    </w:p>
    <w:p w14:paraId="292524DE" w14:textId="77777777" w:rsidR="00674240" w:rsidRPr="00462C6F" w:rsidRDefault="00674240" w:rsidP="28B84190">
      <w:pPr>
        <w:pStyle w:val="ListParagraph"/>
        <w:numPr>
          <w:ilvl w:val="0"/>
          <w:numId w:val="18"/>
        </w:numPr>
        <w:tabs>
          <w:tab w:val="left" w:pos="2041"/>
        </w:tabs>
        <w:kinsoku w:val="0"/>
        <w:overflowPunct w:val="0"/>
        <w:ind w:left="980"/>
        <w:rPr>
          <w:rFonts w:ascii="Arial" w:hAnsi="Arial" w:cs="Arial"/>
          <w:b/>
          <w:bCs/>
          <w:sz w:val="18"/>
          <w:szCs w:val="18"/>
        </w:rPr>
      </w:pPr>
      <w:r w:rsidRPr="28B84190">
        <w:rPr>
          <w:rFonts w:ascii="Arial" w:hAnsi="Arial" w:cs="Arial"/>
          <w:b/>
          <w:bCs/>
          <w:sz w:val="18"/>
          <w:szCs w:val="18"/>
        </w:rPr>
        <w:t>ROPER &amp;</w:t>
      </w:r>
      <w:r w:rsidRPr="28B84190">
        <w:rPr>
          <w:rFonts w:ascii="Arial" w:hAnsi="Arial" w:cs="Arial"/>
          <w:b/>
          <w:bCs/>
          <w:spacing w:val="-13"/>
          <w:sz w:val="18"/>
          <w:szCs w:val="18"/>
        </w:rPr>
        <w:t xml:space="preserve"> </w:t>
      </w:r>
      <w:r w:rsidRPr="28B84190">
        <w:rPr>
          <w:rFonts w:ascii="Arial" w:hAnsi="Arial" w:cs="Arial"/>
          <w:b/>
          <w:bCs/>
          <w:sz w:val="18"/>
          <w:szCs w:val="18"/>
        </w:rPr>
        <w:t>RUNNER:</w:t>
      </w:r>
    </w:p>
    <w:p w14:paraId="110434AA" w14:textId="77777777" w:rsidR="00674240" w:rsidRPr="00462C6F" w:rsidRDefault="00674240" w:rsidP="00674240">
      <w:pPr>
        <w:pStyle w:val="ListParagraph"/>
        <w:numPr>
          <w:ilvl w:val="1"/>
          <w:numId w:val="18"/>
        </w:numPr>
        <w:tabs>
          <w:tab w:val="left" w:pos="2761"/>
        </w:tabs>
        <w:kinsoku w:val="0"/>
        <w:overflowPunct w:val="0"/>
        <w:ind w:left="1700"/>
        <w:rPr>
          <w:rFonts w:ascii="Arial" w:hAnsi="Arial" w:cs="Arial"/>
          <w:sz w:val="18"/>
          <w:szCs w:val="18"/>
        </w:rPr>
      </w:pPr>
      <w:r w:rsidRPr="00462C6F">
        <w:rPr>
          <w:rFonts w:ascii="Arial" w:hAnsi="Arial" w:cs="Arial"/>
          <w:sz w:val="18"/>
          <w:szCs w:val="18"/>
        </w:rPr>
        <w:t>This is a mixed event only, one boy and one girl. Either can be the roper or</w:t>
      </w:r>
      <w:r w:rsidRPr="00462C6F">
        <w:rPr>
          <w:rFonts w:ascii="Arial" w:hAnsi="Arial" w:cs="Arial"/>
          <w:spacing w:val="-14"/>
          <w:sz w:val="18"/>
          <w:szCs w:val="18"/>
        </w:rPr>
        <w:t xml:space="preserve"> </w:t>
      </w:r>
      <w:r w:rsidRPr="00462C6F">
        <w:rPr>
          <w:rFonts w:ascii="Arial" w:hAnsi="Arial" w:cs="Arial"/>
          <w:sz w:val="18"/>
          <w:szCs w:val="18"/>
        </w:rPr>
        <w:t>runner.</w:t>
      </w:r>
    </w:p>
    <w:p w14:paraId="69651354" w14:textId="77777777" w:rsidR="00674240" w:rsidRPr="00462C6F" w:rsidRDefault="00674240" w:rsidP="00674240">
      <w:pPr>
        <w:pStyle w:val="ListParagraph"/>
        <w:numPr>
          <w:ilvl w:val="1"/>
          <w:numId w:val="18"/>
        </w:numPr>
        <w:tabs>
          <w:tab w:val="left" w:pos="2761"/>
        </w:tabs>
        <w:kinsoku w:val="0"/>
        <w:overflowPunct w:val="0"/>
        <w:ind w:left="1700"/>
        <w:rPr>
          <w:rFonts w:ascii="Arial" w:hAnsi="Arial" w:cs="Arial"/>
          <w:sz w:val="18"/>
          <w:szCs w:val="18"/>
        </w:rPr>
      </w:pPr>
      <w:r w:rsidRPr="00462C6F">
        <w:rPr>
          <w:rFonts w:ascii="Arial" w:hAnsi="Arial" w:cs="Arial"/>
          <w:sz w:val="18"/>
          <w:szCs w:val="18"/>
        </w:rPr>
        <w:t>The roper must secure a</w:t>
      </w:r>
      <w:r w:rsidRPr="00462C6F">
        <w:rPr>
          <w:rFonts w:ascii="Arial" w:hAnsi="Arial" w:cs="Arial"/>
          <w:spacing w:val="-6"/>
          <w:sz w:val="18"/>
          <w:szCs w:val="18"/>
        </w:rPr>
        <w:t xml:space="preserve"> </w:t>
      </w:r>
      <w:r w:rsidRPr="00462C6F">
        <w:rPr>
          <w:rFonts w:ascii="Arial" w:hAnsi="Arial" w:cs="Arial"/>
          <w:sz w:val="18"/>
          <w:szCs w:val="18"/>
        </w:rPr>
        <w:t>runner.</w:t>
      </w:r>
    </w:p>
    <w:p w14:paraId="65A378D8" w14:textId="42407544" w:rsidR="00674240" w:rsidRPr="00462C6F" w:rsidRDefault="00674240" w:rsidP="00674240">
      <w:pPr>
        <w:pStyle w:val="ListParagraph"/>
        <w:numPr>
          <w:ilvl w:val="1"/>
          <w:numId w:val="18"/>
        </w:numPr>
        <w:tabs>
          <w:tab w:val="left" w:pos="2761"/>
        </w:tabs>
        <w:kinsoku w:val="0"/>
        <w:overflowPunct w:val="0"/>
        <w:ind w:left="1700" w:right="970"/>
        <w:rPr>
          <w:rFonts w:ascii="Arial" w:hAnsi="Arial" w:cs="Arial"/>
          <w:sz w:val="18"/>
          <w:szCs w:val="18"/>
        </w:rPr>
      </w:pPr>
      <w:r w:rsidRPr="00462C6F">
        <w:rPr>
          <w:rFonts w:ascii="Arial" w:hAnsi="Arial" w:cs="Arial"/>
          <w:sz w:val="18"/>
          <w:szCs w:val="18"/>
        </w:rPr>
        <w:t>The runner must be entered as a contestant in the 20</w:t>
      </w:r>
      <w:r w:rsidR="4034EF0C" w:rsidRPr="00462C6F">
        <w:rPr>
          <w:rFonts w:ascii="Arial" w:hAnsi="Arial" w:cs="Arial"/>
          <w:sz w:val="18"/>
          <w:szCs w:val="18"/>
        </w:rPr>
        <w:t>2</w:t>
      </w:r>
      <w:r w:rsidR="0058118E">
        <w:rPr>
          <w:rFonts w:ascii="Arial" w:hAnsi="Arial" w:cs="Arial"/>
          <w:sz w:val="18"/>
          <w:szCs w:val="18"/>
        </w:rPr>
        <w:t>3</w:t>
      </w:r>
      <w:r w:rsidRPr="00462C6F">
        <w:rPr>
          <w:rFonts w:ascii="Arial" w:hAnsi="Arial" w:cs="Arial"/>
          <w:sz w:val="18"/>
          <w:szCs w:val="18"/>
        </w:rPr>
        <w:t xml:space="preserve"> Youth Rodeo. They may be entered in any event to be eligible to be a</w:t>
      </w:r>
      <w:r w:rsidRPr="00462C6F">
        <w:rPr>
          <w:rFonts w:ascii="Arial" w:hAnsi="Arial" w:cs="Arial"/>
          <w:spacing w:val="-8"/>
          <w:sz w:val="18"/>
          <w:szCs w:val="18"/>
        </w:rPr>
        <w:t xml:space="preserve"> </w:t>
      </w:r>
      <w:r w:rsidRPr="00462C6F">
        <w:rPr>
          <w:rFonts w:ascii="Arial" w:hAnsi="Arial" w:cs="Arial"/>
          <w:sz w:val="18"/>
          <w:szCs w:val="18"/>
        </w:rPr>
        <w:t>runner.</w:t>
      </w:r>
    </w:p>
    <w:p w14:paraId="4B5FF5EC" w14:textId="0D0AD293" w:rsidR="00674240" w:rsidRPr="00462C6F" w:rsidRDefault="00674240" w:rsidP="00674240">
      <w:pPr>
        <w:pStyle w:val="ListParagraph"/>
        <w:numPr>
          <w:ilvl w:val="1"/>
          <w:numId w:val="18"/>
        </w:numPr>
        <w:tabs>
          <w:tab w:val="left" w:pos="2761"/>
        </w:tabs>
        <w:kinsoku w:val="0"/>
        <w:overflowPunct w:val="0"/>
        <w:ind w:left="1700" w:right="1010"/>
        <w:rPr>
          <w:rFonts w:ascii="Arial" w:hAnsi="Arial" w:cs="Arial"/>
          <w:sz w:val="18"/>
          <w:szCs w:val="18"/>
        </w:rPr>
      </w:pPr>
      <w:r w:rsidRPr="00462C6F">
        <w:rPr>
          <w:rFonts w:ascii="Arial" w:hAnsi="Arial" w:cs="Arial"/>
          <w:sz w:val="18"/>
          <w:szCs w:val="18"/>
        </w:rPr>
        <w:t xml:space="preserve">Roper and runner MUST be in the same age division. Age divisions are calculated based on the contestant’s age as of </w:t>
      </w:r>
      <w:r w:rsidR="00600872">
        <w:rPr>
          <w:rFonts w:ascii="Arial" w:hAnsi="Arial" w:cs="Arial"/>
          <w:sz w:val="18"/>
          <w:szCs w:val="18"/>
        </w:rPr>
        <w:t xml:space="preserve">August </w:t>
      </w:r>
      <w:r w:rsidR="000355AC">
        <w:rPr>
          <w:rFonts w:ascii="Arial" w:hAnsi="Arial" w:cs="Arial"/>
          <w:sz w:val="18"/>
          <w:szCs w:val="18"/>
        </w:rPr>
        <w:t xml:space="preserve"> </w:t>
      </w:r>
      <w:r w:rsidR="00600872">
        <w:rPr>
          <w:rFonts w:ascii="Arial" w:hAnsi="Arial" w:cs="Arial"/>
          <w:sz w:val="18"/>
          <w:szCs w:val="18"/>
        </w:rPr>
        <w:t>26</w:t>
      </w:r>
      <w:r w:rsidRPr="00462C6F">
        <w:rPr>
          <w:rFonts w:ascii="Arial" w:hAnsi="Arial" w:cs="Arial"/>
          <w:sz w:val="18"/>
          <w:szCs w:val="18"/>
        </w:rPr>
        <w:t>,</w:t>
      </w:r>
      <w:r w:rsidRPr="00462C6F">
        <w:rPr>
          <w:rFonts w:ascii="Arial" w:hAnsi="Arial" w:cs="Arial"/>
          <w:spacing w:val="-5"/>
          <w:sz w:val="18"/>
          <w:szCs w:val="18"/>
        </w:rPr>
        <w:t xml:space="preserve"> </w:t>
      </w:r>
      <w:r w:rsidRPr="00462C6F">
        <w:rPr>
          <w:rFonts w:ascii="Arial" w:hAnsi="Arial" w:cs="Arial"/>
          <w:sz w:val="18"/>
          <w:szCs w:val="18"/>
        </w:rPr>
        <w:t>20</w:t>
      </w:r>
      <w:r w:rsidR="114F1990" w:rsidRPr="00462C6F">
        <w:rPr>
          <w:rFonts w:ascii="Arial" w:hAnsi="Arial" w:cs="Arial"/>
          <w:sz w:val="18"/>
          <w:szCs w:val="18"/>
        </w:rPr>
        <w:t>2</w:t>
      </w:r>
      <w:r w:rsidR="0058118E">
        <w:rPr>
          <w:rFonts w:ascii="Arial" w:hAnsi="Arial" w:cs="Arial"/>
          <w:sz w:val="18"/>
          <w:szCs w:val="18"/>
        </w:rPr>
        <w:t>3</w:t>
      </w:r>
      <w:r w:rsidRPr="00462C6F">
        <w:rPr>
          <w:rFonts w:ascii="Arial" w:hAnsi="Arial" w:cs="Arial"/>
          <w:sz w:val="18"/>
          <w:szCs w:val="18"/>
        </w:rPr>
        <w:t>.</w:t>
      </w:r>
    </w:p>
    <w:p w14:paraId="3B6A3773" w14:textId="77777777" w:rsidR="00674240" w:rsidRPr="00462C6F" w:rsidRDefault="00674240" w:rsidP="00674240">
      <w:pPr>
        <w:pStyle w:val="ListParagraph"/>
        <w:numPr>
          <w:ilvl w:val="1"/>
          <w:numId w:val="18"/>
        </w:numPr>
        <w:tabs>
          <w:tab w:val="left" w:pos="2761"/>
        </w:tabs>
        <w:kinsoku w:val="0"/>
        <w:overflowPunct w:val="0"/>
        <w:ind w:left="1700"/>
        <w:rPr>
          <w:rFonts w:ascii="Arial" w:hAnsi="Arial" w:cs="Arial"/>
          <w:sz w:val="18"/>
          <w:szCs w:val="18"/>
        </w:rPr>
      </w:pPr>
      <w:r w:rsidRPr="00462C6F">
        <w:rPr>
          <w:rFonts w:ascii="Arial" w:hAnsi="Arial" w:cs="Arial"/>
          <w:sz w:val="18"/>
          <w:szCs w:val="18"/>
        </w:rPr>
        <w:t>One loop will be</w:t>
      </w:r>
      <w:r w:rsidRPr="00462C6F">
        <w:rPr>
          <w:rFonts w:ascii="Arial" w:hAnsi="Arial" w:cs="Arial"/>
          <w:spacing w:val="-4"/>
          <w:sz w:val="18"/>
          <w:szCs w:val="18"/>
        </w:rPr>
        <w:t xml:space="preserve"> </w:t>
      </w:r>
      <w:r w:rsidRPr="00462C6F">
        <w:rPr>
          <w:rFonts w:ascii="Arial" w:hAnsi="Arial" w:cs="Arial"/>
          <w:sz w:val="18"/>
          <w:szCs w:val="18"/>
        </w:rPr>
        <w:t>permitted.</w:t>
      </w:r>
    </w:p>
    <w:p w14:paraId="74DE1303" w14:textId="20036519" w:rsidR="00674240" w:rsidRPr="00462C6F" w:rsidRDefault="005614D1" w:rsidP="00674240">
      <w:pPr>
        <w:pStyle w:val="ListParagraph"/>
        <w:numPr>
          <w:ilvl w:val="1"/>
          <w:numId w:val="18"/>
        </w:numPr>
        <w:tabs>
          <w:tab w:val="left" w:pos="2761"/>
        </w:tabs>
        <w:kinsoku w:val="0"/>
        <w:overflowPunct w:val="0"/>
        <w:ind w:left="1700" w:right="919"/>
        <w:rPr>
          <w:rFonts w:ascii="Arial" w:hAnsi="Arial" w:cs="Arial"/>
          <w:sz w:val="18"/>
          <w:szCs w:val="18"/>
        </w:rPr>
      </w:pPr>
      <w:r>
        <w:rPr>
          <w:rFonts w:ascii="Arial" w:hAnsi="Arial" w:cs="Arial"/>
          <w:sz w:val="18"/>
          <w:szCs w:val="18"/>
        </w:rPr>
        <w:t xml:space="preserve">Ribbon roping is catch as catch can. </w:t>
      </w:r>
      <w:r w:rsidR="00674240" w:rsidRPr="00462C6F">
        <w:rPr>
          <w:rFonts w:ascii="Arial" w:hAnsi="Arial" w:cs="Arial"/>
          <w:sz w:val="18"/>
          <w:szCs w:val="18"/>
        </w:rPr>
        <w:t>The rope must be on the calf when the roper or runner first touches the calf. Roper must</w:t>
      </w:r>
      <w:r w:rsidR="00674240" w:rsidRPr="00462C6F">
        <w:rPr>
          <w:rFonts w:ascii="Arial" w:hAnsi="Arial" w:cs="Arial"/>
          <w:spacing w:val="-36"/>
          <w:sz w:val="18"/>
          <w:szCs w:val="18"/>
        </w:rPr>
        <w:t xml:space="preserve"> </w:t>
      </w:r>
      <w:r w:rsidR="00674240" w:rsidRPr="00462C6F">
        <w:rPr>
          <w:rFonts w:ascii="Arial" w:hAnsi="Arial" w:cs="Arial"/>
          <w:sz w:val="18"/>
          <w:szCs w:val="18"/>
        </w:rPr>
        <w:t xml:space="preserve">be </w:t>
      </w:r>
      <w:r w:rsidR="00E23983" w:rsidRPr="00462C6F">
        <w:rPr>
          <w:rFonts w:ascii="Arial" w:hAnsi="Arial" w:cs="Arial"/>
          <w:sz w:val="18"/>
          <w:szCs w:val="18"/>
        </w:rPr>
        <w:t>dismounted but</w:t>
      </w:r>
      <w:r w:rsidR="00674240" w:rsidRPr="00462C6F">
        <w:rPr>
          <w:rFonts w:ascii="Arial" w:hAnsi="Arial" w:cs="Arial"/>
          <w:sz w:val="18"/>
          <w:szCs w:val="18"/>
        </w:rPr>
        <w:t xml:space="preserve"> does not have to touch the calf before ribbon is</w:t>
      </w:r>
      <w:r w:rsidR="00674240" w:rsidRPr="00462C6F">
        <w:rPr>
          <w:rFonts w:ascii="Arial" w:hAnsi="Arial" w:cs="Arial"/>
          <w:spacing w:val="-15"/>
          <w:sz w:val="18"/>
          <w:szCs w:val="18"/>
        </w:rPr>
        <w:t xml:space="preserve"> </w:t>
      </w:r>
      <w:r w:rsidR="00674240" w:rsidRPr="00462C6F">
        <w:rPr>
          <w:rFonts w:ascii="Arial" w:hAnsi="Arial" w:cs="Arial"/>
          <w:sz w:val="18"/>
          <w:szCs w:val="18"/>
        </w:rPr>
        <w:t>pulled.</w:t>
      </w:r>
    </w:p>
    <w:p w14:paraId="068C4AF0" w14:textId="77777777" w:rsidR="00674240" w:rsidRPr="00462C6F" w:rsidRDefault="00674240" w:rsidP="00674240">
      <w:pPr>
        <w:pStyle w:val="ListParagraph"/>
        <w:numPr>
          <w:ilvl w:val="1"/>
          <w:numId w:val="18"/>
        </w:numPr>
        <w:tabs>
          <w:tab w:val="left" w:pos="2761"/>
        </w:tabs>
        <w:kinsoku w:val="0"/>
        <w:overflowPunct w:val="0"/>
        <w:ind w:left="1700"/>
        <w:rPr>
          <w:rFonts w:ascii="Arial" w:hAnsi="Arial" w:cs="Arial"/>
          <w:sz w:val="18"/>
          <w:szCs w:val="18"/>
        </w:rPr>
      </w:pPr>
      <w:r w:rsidRPr="00462C6F">
        <w:rPr>
          <w:rFonts w:ascii="Arial" w:hAnsi="Arial" w:cs="Arial"/>
          <w:sz w:val="18"/>
          <w:szCs w:val="18"/>
        </w:rPr>
        <w:t>The roper does not need to remove the rope from the calf before the runner crosses the</w:t>
      </w:r>
      <w:r w:rsidRPr="00462C6F">
        <w:rPr>
          <w:rFonts w:ascii="Arial" w:hAnsi="Arial" w:cs="Arial"/>
          <w:spacing w:val="-23"/>
          <w:sz w:val="18"/>
          <w:szCs w:val="18"/>
        </w:rPr>
        <w:t xml:space="preserve"> </w:t>
      </w:r>
      <w:r w:rsidRPr="00462C6F">
        <w:rPr>
          <w:rFonts w:ascii="Arial" w:hAnsi="Arial" w:cs="Arial"/>
          <w:sz w:val="18"/>
          <w:szCs w:val="18"/>
        </w:rPr>
        <w:t>line.</w:t>
      </w:r>
    </w:p>
    <w:p w14:paraId="4F237B94" w14:textId="77777777" w:rsidR="00674240" w:rsidRPr="00462C6F" w:rsidRDefault="00674240" w:rsidP="00674240">
      <w:pPr>
        <w:pStyle w:val="ListParagraph"/>
        <w:numPr>
          <w:ilvl w:val="1"/>
          <w:numId w:val="18"/>
        </w:numPr>
        <w:tabs>
          <w:tab w:val="left" w:pos="2761"/>
        </w:tabs>
        <w:kinsoku w:val="0"/>
        <w:overflowPunct w:val="0"/>
        <w:ind w:left="1700"/>
        <w:rPr>
          <w:rFonts w:ascii="Arial" w:hAnsi="Arial" w:cs="Arial"/>
          <w:sz w:val="18"/>
          <w:szCs w:val="18"/>
        </w:rPr>
      </w:pPr>
      <w:r w:rsidRPr="00462C6F">
        <w:rPr>
          <w:rFonts w:ascii="Arial" w:hAnsi="Arial" w:cs="Arial"/>
          <w:sz w:val="18"/>
          <w:szCs w:val="18"/>
        </w:rPr>
        <w:t>Neck rope must be</w:t>
      </w:r>
      <w:r w:rsidRPr="00462C6F">
        <w:rPr>
          <w:rFonts w:ascii="Arial" w:hAnsi="Arial" w:cs="Arial"/>
          <w:spacing w:val="-2"/>
          <w:sz w:val="18"/>
          <w:szCs w:val="18"/>
        </w:rPr>
        <w:t xml:space="preserve"> </w:t>
      </w:r>
      <w:r w:rsidRPr="00462C6F">
        <w:rPr>
          <w:rFonts w:ascii="Arial" w:hAnsi="Arial" w:cs="Arial"/>
          <w:sz w:val="18"/>
          <w:szCs w:val="18"/>
        </w:rPr>
        <w:t>used.</w:t>
      </w:r>
    </w:p>
    <w:p w14:paraId="1F48C4EB" w14:textId="479FCAB6" w:rsidR="00674240" w:rsidRPr="00462C6F" w:rsidRDefault="00674240" w:rsidP="00674240">
      <w:pPr>
        <w:pStyle w:val="ListParagraph"/>
        <w:numPr>
          <w:ilvl w:val="1"/>
          <w:numId w:val="18"/>
        </w:numPr>
        <w:tabs>
          <w:tab w:val="left" w:pos="2761"/>
        </w:tabs>
        <w:kinsoku w:val="0"/>
        <w:overflowPunct w:val="0"/>
        <w:ind w:left="1700" w:right="892"/>
        <w:rPr>
          <w:rFonts w:ascii="Arial" w:hAnsi="Arial" w:cs="Arial"/>
          <w:sz w:val="18"/>
          <w:szCs w:val="18"/>
        </w:rPr>
      </w:pPr>
      <w:r w:rsidRPr="00462C6F">
        <w:rPr>
          <w:rFonts w:ascii="Arial" w:hAnsi="Arial" w:cs="Arial"/>
          <w:sz w:val="18"/>
          <w:szCs w:val="18"/>
        </w:rPr>
        <w:t xml:space="preserve">Runner will remove ribbon from calf’s tail and cross </w:t>
      </w:r>
      <w:r w:rsidR="008C44A4" w:rsidRPr="00462C6F">
        <w:rPr>
          <w:rFonts w:ascii="Arial" w:hAnsi="Arial" w:cs="Arial"/>
          <w:sz w:val="18"/>
          <w:szCs w:val="18"/>
        </w:rPr>
        <w:t>25</w:t>
      </w:r>
      <w:r w:rsidRPr="00462C6F">
        <w:rPr>
          <w:rFonts w:ascii="Arial" w:hAnsi="Arial" w:cs="Arial"/>
          <w:sz w:val="18"/>
          <w:szCs w:val="18"/>
        </w:rPr>
        <w:t>ft line from either side with ribbon in hand to complete run. Runner must then hand ribbon to Flag</w:t>
      </w:r>
      <w:r w:rsidRPr="00462C6F">
        <w:rPr>
          <w:rFonts w:ascii="Arial" w:hAnsi="Arial" w:cs="Arial"/>
          <w:spacing w:val="-13"/>
          <w:sz w:val="18"/>
          <w:szCs w:val="18"/>
        </w:rPr>
        <w:t xml:space="preserve"> </w:t>
      </w:r>
      <w:r w:rsidRPr="00462C6F">
        <w:rPr>
          <w:rFonts w:ascii="Arial" w:hAnsi="Arial" w:cs="Arial"/>
          <w:sz w:val="18"/>
          <w:szCs w:val="18"/>
        </w:rPr>
        <w:t>Judge.</w:t>
      </w:r>
    </w:p>
    <w:p w14:paraId="45B73147" w14:textId="77777777" w:rsidR="00674240" w:rsidRPr="00462C6F" w:rsidRDefault="00674240" w:rsidP="00674240">
      <w:pPr>
        <w:pStyle w:val="ListParagraph"/>
        <w:numPr>
          <w:ilvl w:val="1"/>
          <w:numId w:val="18"/>
        </w:numPr>
        <w:tabs>
          <w:tab w:val="left" w:pos="2761"/>
        </w:tabs>
        <w:kinsoku w:val="0"/>
        <w:overflowPunct w:val="0"/>
        <w:ind w:left="1700" w:right="1380"/>
        <w:rPr>
          <w:rFonts w:ascii="Arial" w:hAnsi="Arial" w:cs="Arial"/>
          <w:sz w:val="18"/>
          <w:szCs w:val="18"/>
        </w:rPr>
      </w:pPr>
      <w:r w:rsidRPr="00462C6F">
        <w:rPr>
          <w:rFonts w:ascii="Arial" w:hAnsi="Arial" w:cs="Arial"/>
          <w:sz w:val="18"/>
          <w:szCs w:val="18"/>
        </w:rPr>
        <w:t>If roper or runner sees there is no ribbon on the calf’s tail, he should call attention to</w:t>
      </w:r>
      <w:r w:rsidRPr="00462C6F">
        <w:rPr>
          <w:rFonts w:ascii="Arial" w:hAnsi="Arial" w:cs="Arial"/>
          <w:spacing w:val="-29"/>
          <w:sz w:val="18"/>
          <w:szCs w:val="18"/>
        </w:rPr>
        <w:t xml:space="preserve"> </w:t>
      </w:r>
      <w:r w:rsidRPr="00462C6F">
        <w:rPr>
          <w:rFonts w:ascii="Arial" w:hAnsi="Arial" w:cs="Arial"/>
          <w:sz w:val="18"/>
          <w:szCs w:val="18"/>
        </w:rPr>
        <w:t>it immediately.</w:t>
      </w:r>
    </w:p>
    <w:p w14:paraId="1FEA5CB1" w14:textId="77777777" w:rsidR="00674240" w:rsidRPr="00462C6F" w:rsidRDefault="00674240" w:rsidP="00674240">
      <w:pPr>
        <w:pStyle w:val="ListParagraph"/>
        <w:numPr>
          <w:ilvl w:val="1"/>
          <w:numId w:val="18"/>
        </w:numPr>
        <w:tabs>
          <w:tab w:val="left" w:pos="2761"/>
        </w:tabs>
        <w:kinsoku w:val="0"/>
        <w:overflowPunct w:val="0"/>
        <w:ind w:left="1700"/>
        <w:rPr>
          <w:rFonts w:ascii="Arial" w:hAnsi="Arial" w:cs="Arial"/>
          <w:sz w:val="18"/>
          <w:szCs w:val="18"/>
        </w:rPr>
      </w:pPr>
      <w:r w:rsidRPr="00462C6F">
        <w:rPr>
          <w:rFonts w:ascii="Arial" w:hAnsi="Arial" w:cs="Arial"/>
          <w:sz w:val="18"/>
          <w:szCs w:val="18"/>
        </w:rPr>
        <w:t>The runner will be on foot, see dress</w:t>
      </w:r>
      <w:r w:rsidRPr="00462C6F">
        <w:rPr>
          <w:rFonts w:ascii="Arial" w:hAnsi="Arial" w:cs="Arial"/>
          <w:spacing w:val="-4"/>
          <w:sz w:val="18"/>
          <w:szCs w:val="18"/>
        </w:rPr>
        <w:t xml:space="preserve"> </w:t>
      </w:r>
      <w:r w:rsidRPr="00462C6F">
        <w:rPr>
          <w:rFonts w:ascii="Arial" w:hAnsi="Arial" w:cs="Arial"/>
          <w:sz w:val="18"/>
          <w:szCs w:val="18"/>
        </w:rPr>
        <w:t>code.</w:t>
      </w:r>
    </w:p>
    <w:p w14:paraId="7CF2BB5A" w14:textId="77777777" w:rsidR="00674240" w:rsidRPr="00462C6F" w:rsidRDefault="00674240" w:rsidP="00674240">
      <w:pPr>
        <w:pStyle w:val="ListParagraph"/>
        <w:numPr>
          <w:ilvl w:val="1"/>
          <w:numId w:val="18"/>
        </w:numPr>
        <w:tabs>
          <w:tab w:val="left" w:pos="2761"/>
        </w:tabs>
        <w:kinsoku w:val="0"/>
        <w:overflowPunct w:val="0"/>
        <w:ind w:left="1700"/>
        <w:rPr>
          <w:rFonts w:ascii="Arial" w:hAnsi="Arial" w:cs="Arial"/>
          <w:sz w:val="18"/>
          <w:szCs w:val="18"/>
        </w:rPr>
      </w:pPr>
      <w:r w:rsidRPr="00462C6F">
        <w:rPr>
          <w:rFonts w:ascii="Arial" w:hAnsi="Arial" w:cs="Arial"/>
          <w:sz w:val="18"/>
          <w:szCs w:val="18"/>
        </w:rPr>
        <w:t>Runners may choose where they wish to stand in the</w:t>
      </w:r>
      <w:r w:rsidRPr="00462C6F">
        <w:rPr>
          <w:rFonts w:ascii="Arial" w:hAnsi="Arial" w:cs="Arial"/>
          <w:spacing w:val="-11"/>
          <w:sz w:val="18"/>
          <w:szCs w:val="18"/>
        </w:rPr>
        <w:t xml:space="preserve"> </w:t>
      </w:r>
      <w:r w:rsidRPr="00462C6F">
        <w:rPr>
          <w:rFonts w:ascii="Arial" w:hAnsi="Arial" w:cs="Arial"/>
          <w:sz w:val="18"/>
          <w:szCs w:val="18"/>
        </w:rPr>
        <w:t>arena.</w:t>
      </w:r>
    </w:p>
    <w:p w14:paraId="070A6FB9" w14:textId="2DCA824E" w:rsidR="00674240" w:rsidRPr="00462C6F" w:rsidRDefault="00674240" w:rsidP="00674240">
      <w:pPr>
        <w:pStyle w:val="BodyText"/>
        <w:kinsoku w:val="0"/>
        <w:overflowPunct w:val="0"/>
        <w:ind w:left="520" w:firstLine="460"/>
        <w:rPr>
          <w:rFonts w:ascii="Arial" w:hAnsi="Arial" w:cs="Arial"/>
          <w:sz w:val="18"/>
          <w:szCs w:val="18"/>
        </w:rPr>
      </w:pPr>
      <w:r w:rsidRPr="00462C6F">
        <w:rPr>
          <w:rFonts w:ascii="Arial" w:hAnsi="Arial" w:cs="Arial"/>
          <w:sz w:val="18"/>
          <w:szCs w:val="18"/>
        </w:rPr>
        <w:t xml:space="preserve">     </w:t>
      </w:r>
      <w:r w:rsidRPr="00462C6F">
        <w:rPr>
          <w:rFonts w:ascii="Arial" w:hAnsi="Arial" w:cs="Arial"/>
          <w:spacing w:val="20"/>
          <w:sz w:val="18"/>
          <w:szCs w:val="18"/>
        </w:rPr>
        <w:t xml:space="preserve"> </w:t>
      </w:r>
      <w:r w:rsidRPr="00462C6F">
        <w:rPr>
          <w:rFonts w:ascii="Arial" w:hAnsi="Arial" w:cs="Arial"/>
          <w:sz w:val="18"/>
          <w:szCs w:val="18"/>
        </w:rPr>
        <w:t>m. Runners must be wearing back numbers while in the</w:t>
      </w:r>
      <w:r w:rsidRPr="00462C6F">
        <w:rPr>
          <w:rFonts w:ascii="Arial" w:hAnsi="Arial" w:cs="Arial"/>
          <w:spacing w:val="-29"/>
          <w:sz w:val="18"/>
          <w:szCs w:val="18"/>
        </w:rPr>
        <w:t xml:space="preserve"> </w:t>
      </w:r>
      <w:r w:rsidRPr="00462C6F">
        <w:rPr>
          <w:rFonts w:ascii="Arial" w:hAnsi="Arial" w:cs="Arial"/>
          <w:sz w:val="18"/>
          <w:szCs w:val="18"/>
        </w:rPr>
        <w:t>arena.</w:t>
      </w:r>
    </w:p>
    <w:p w14:paraId="366CC1C8" w14:textId="77777777" w:rsidR="00674240" w:rsidRPr="00462C6F" w:rsidRDefault="00674240" w:rsidP="28B84190">
      <w:pPr>
        <w:pStyle w:val="ListParagraph"/>
        <w:numPr>
          <w:ilvl w:val="0"/>
          <w:numId w:val="18"/>
        </w:numPr>
        <w:tabs>
          <w:tab w:val="left" w:pos="2041"/>
        </w:tabs>
        <w:kinsoku w:val="0"/>
        <w:overflowPunct w:val="0"/>
        <w:ind w:left="980"/>
        <w:rPr>
          <w:rFonts w:ascii="Arial" w:hAnsi="Arial" w:cs="Arial"/>
          <w:b/>
          <w:bCs/>
          <w:sz w:val="18"/>
          <w:szCs w:val="18"/>
        </w:rPr>
      </w:pPr>
      <w:r w:rsidRPr="28B84190">
        <w:rPr>
          <w:rFonts w:ascii="Arial" w:hAnsi="Arial" w:cs="Arial"/>
          <w:b/>
          <w:bCs/>
          <w:sz w:val="18"/>
          <w:szCs w:val="18"/>
        </w:rPr>
        <w:t>OFFICIALS:</w:t>
      </w:r>
    </w:p>
    <w:p w14:paraId="0552EAA1" w14:textId="77777777" w:rsidR="00674240" w:rsidRPr="00462C6F" w:rsidRDefault="00674240" w:rsidP="00674240">
      <w:pPr>
        <w:pStyle w:val="ListParagraph"/>
        <w:numPr>
          <w:ilvl w:val="1"/>
          <w:numId w:val="18"/>
        </w:numPr>
        <w:tabs>
          <w:tab w:val="left" w:pos="2761"/>
        </w:tabs>
        <w:kinsoku w:val="0"/>
        <w:overflowPunct w:val="0"/>
        <w:ind w:left="1700"/>
        <w:rPr>
          <w:rFonts w:ascii="Arial" w:hAnsi="Arial" w:cs="Arial"/>
          <w:sz w:val="18"/>
          <w:szCs w:val="18"/>
        </w:rPr>
      </w:pPr>
      <w:r w:rsidRPr="00462C6F">
        <w:rPr>
          <w:rFonts w:ascii="Arial" w:hAnsi="Arial" w:cs="Arial"/>
          <w:sz w:val="18"/>
          <w:szCs w:val="18"/>
        </w:rPr>
        <w:t>Two (2) or more</w:t>
      </w:r>
      <w:r w:rsidRPr="00462C6F">
        <w:rPr>
          <w:rFonts w:ascii="Arial" w:hAnsi="Arial" w:cs="Arial"/>
          <w:spacing w:val="-6"/>
          <w:sz w:val="18"/>
          <w:szCs w:val="18"/>
        </w:rPr>
        <w:t xml:space="preserve"> </w:t>
      </w:r>
      <w:r w:rsidRPr="00462C6F">
        <w:rPr>
          <w:rFonts w:ascii="Arial" w:hAnsi="Arial" w:cs="Arial"/>
          <w:sz w:val="18"/>
          <w:szCs w:val="18"/>
        </w:rPr>
        <w:t>timekeepers.</w:t>
      </w:r>
    </w:p>
    <w:p w14:paraId="58FFD537" w14:textId="5F73F07A" w:rsidR="00674240" w:rsidRPr="00462C6F" w:rsidRDefault="00674240" w:rsidP="00674240">
      <w:pPr>
        <w:pStyle w:val="ListParagraph"/>
        <w:numPr>
          <w:ilvl w:val="1"/>
          <w:numId w:val="18"/>
        </w:numPr>
        <w:tabs>
          <w:tab w:val="left" w:pos="2761"/>
        </w:tabs>
        <w:kinsoku w:val="0"/>
        <w:overflowPunct w:val="0"/>
        <w:ind w:left="1700" w:right="900"/>
        <w:rPr>
          <w:rFonts w:ascii="Arial" w:hAnsi="Arial" w:cs="Arial"/>
          <w:sz w:val="18"/>
          <w:szCs w:val="18"/>
        </w:rPr>
      </w:pPr>
      <w:r w:rsidRPr="00462C6F">
        <w:rPr>
          <w:rFonts w:ascii="Arial" w:hAnsi="Arial" w:cs="Arial"/>
          <w:sz w:val="18"/>
          <w:szCs w:val="18"/>
        </w:rPr>
        <w:t>One (1) field judge at flag line (</w:t>
      </w:r>
      <w:r w:rsidR="008C44A4" w:rsidRPr="00462C6F">
        <w:rPr>
          <w:rFonts w:ascii="Arial" w:hAnsi="Arial" w:cs="Arial"/>
          <w:sz w:val="18"/>
          <w:szCs w:val="18"/>
        </w:rPr>
        <w:t>25</w:t>
      </w:r>
      <w:r w:rsidRPr="00462C6F">
        <w:rPr>
          <w:rFonts w:ascii="Arial" w:hAnsi="Arial" w:cs="Arial"/>
          <w:sz w:val="18"/>
          <w:szCs w:val="18"/>
        </w:rPr>
        <w:t xml:space="preserve"> ft in front of roping box)</w:t>
      </w:r>
      <w:r w:rsidR="009A4938">
        <w:rPr>
          <w:rFonts w:ascii="Arial" w:hAnsi="Arial" w:cs="Arial"/>
          <w:sz w:val="18"/>
          <w:szCs w:val="18"/>
        </w:rPr>
        <w:t>.</w:t>
      </w:r>
    </w:p>
    <w:p w14:paraId="69A377B1" w14:textId="77777777" w:rsidR="00674240" w:rsidRPr="00462C6F" w:rsidRDefault="00674240" w:rsidP="00674240">
      <w:pPr>
        <w:pStyle w:val="ListParagraph"/>
        <w:numPr>
          <w:ilvl w:val="1"/>
          <w:numId w:val="18"/>
        </w:numPr>
        <w:tabs>
          <w:tab w:val="left" w:pos="2761"/>
        </w:tabs>
        <w:kinsoku w:val="0"/>
        <w:overflowPunct w:val="0"/>
        <w:ind w:left="1700"/>
        <w:rPr>
          <w:rFonts w:ascii="Arial" w:hAnsi="Arial" w:cs="Arial"/>
          <w:sz w:val="18"/>
          <w:szCs w:val="18"/>
        </w:rPr>
      </w:pPr>
      <w:r w:rsidRPr="00462C6F">
        <w:rPr>
          <w:rFonts w:ascii="Arial" w:hAnsi="Arial" w:cs="Arial"/>
          <w:sz w:val="18"/>
          <w:szCs w:val="18"/>
        </w:rPr>
        <w:t>One (1) barrier</w:t>
      </w:r>
      <w:r w:rsidRPr="00462C6F">
        <w:rPr>
          <w:rFonts w:ascii="Arial" w:hAnsi="Arial" w:cs="Arial"/>
          <w:spacing w:val="-1"/>
          <w:sz w:val="18"/>
          <w:szCs w:val="18"/>
        </w:rPr>
        <w:t xml:space="preserve"> </w:t>
      </w:r>
      <w:r w:rsidRPr="00462C6F">
        <w:rPr>
          <w:rFonts w:ascii="Arial" w:hAnsi="Arial" w:cs="Arial"/>
          <w:sz w:val="18"/>
          <w:szCs w:val="18"/>
        </w:rPr>
        <w:t>judge.</w:t>
      </w:r>
    </w:p>
    <w:p w14:paraId="65FDE041" w14:textId="77777777" w:rsidR="00674240" w:rsidRPr="00462C6F" w:rsidRDefault="00674240" w:rsidP="00674240">
      <w:pPr>
        <w:pStyle w:val="ListParagraph"/>
        <w:numPr>
          <w:ilvl w:val="0"/>
          <w:numId w:val="18"/>
        </w:numPr>
        <w:tabs>
          <w:tab w:val="left" w:pos="1703"/>
          <w:tab w:val="left" w:pos="2041"/>
        </w:tabs>
        <w:kinsoku w:val="0"/>
        <w:overflowPunct w:val="0"/>
        <w:ind w:left="980"/>
        <w:rPr>
          <w:rFonts w:ascii="Arial" w:hAnsi="Arial" w:cs="Arial"/>
          <w:sz w:val="18"/>
          <w:szCs w:val="18"/>
        </w:rPr>
      </w:pPr>
      <w:r w:rsidRPr="28B84190">
        <w:rPr>
          <w:rFonts w:ascii="Arial" w:hAnsi="Arial" w:cs="Arial"/>
          <w:b/>
          <w:bCs/>
          <w:sz w:val="18"/>
          <w:szCs w:val="18"/>
        </w:rPr>
        <w:lastRenderedPageBreak/>
        <w:t>TIME TAKEN:</w:t>
      </w:r>
      <w:r w:rsidRPr="00462C6F">
        <w:rPr>
          <w:rFonts w:ascii="Arial" w:hAnsi="Arial" w:cs="Arial"/>
          <w:sz w:val="18"/>
          <w:szCs w:val="18"/>
        </w:rPr>
        <w:t xml:space="preserve"> between barrier flag and field judge flag at flag</w:t>
      </w:r>
      <w:r w:rsidRPr="00462C6F">
        <w:rPr>
          <w:rFonts w:ascii="Arial" w:hAnsi="Arial" w:cs="Arial"/>
          <w:spacing w:val="-8"/>
          <w:sz w:val="18"/>
          <w:szCs w:val="18"/>
        </w:rPr>
        <w:t xml:space="preserve"> </w:t>
      </w:r>
      <w:r w:rsidRPr="00462C6F">
        <w:rPr>
          <w:rFonts w:ascii="Arial" w:hAnsi="Arial" w:cs="Arial"/>
          <w:sz w:val="18"/>
          <w:szCs w:val="18"/>
        </w:rPr>
        <w:t xml:space="preserve">line. </w:t>
      </w:r>
    </w:p>
    <w:p w14:paraId="7439D19B" w14:textId="49629513" w:rsidR="00674240" w:rsidRPr="00462C6F" w:rsidRDefault="00674240" w:rsidP="28B84190">
      <w:pPr>
        <w:pStyle w:val="ListParagraph"/>
        <w:numPr>
          <w:ilvl w:val="0"/>
          <w:numId w:val="18"/>
        </w:numPr>
        <w:tabs>
          <w:tab w:val="left" w:pos="1703"/>
          <w:tab w:val="left" w:pos="2041"/>
        </w:tabs>
        <w:kinsoku w:val="0"/>
        <w:overflowPunct w:val="0"/>
        <w:ind w:left="980"/>
        <w:rPr>
          <w:rFonts w:ascii="Arial" w:hAnsi="Arial" w:cs="Arial"/>
          <w:b/>
          <w:bCs/>
          <w:sz w:val="18"/>
          <w:szCs w:val="18"/>
        </w:rPr>
      </w:pPr>
      <w:r w:rsidRPr="28B84190">
        <w:rPr>
          <w:rFonts w:ascii="Arial" w:hAnsi="Arial" w:cs="Arial"/>
          <w:b/>
          <w:bCs/>
          <w:sz w:val="18"/>
          <w:szCs w:val="18"/>
        </w:rPr>
        <w:t>DISQUALIFICATION AND RECEIVE A</w:t>
      </w:r>
      <w:r w:rsidRPr="28B84190">
        <w:rPr>
          <w:rFonts w:ascii="Arial" w:hAnsi="Arial" w:cs="Arial"/>
          <w:b/>
          <w:bCs/>
          <w:spacing w:val="-2"/>
          <w:sz w:val="18"/>
          <w:szCs w:val="18"/>
        </w:rPr>
        <w:t xml:space="preserve"> </w:t>
      </w:r>
      <w:r w:rsidRPr="28B84190">
        <w:rPr>
          <w:rFonts w:ascii="Arial" w:hAnsi="Arial" w:cs="Arial"/>
          <w:b/>
          <w:bCs/>
          <w:sz w:val="18"/>
          <w:szCs w:val="18"/>
        </w:rPr>
        <w:t>NO-TIME:</w:t>
      </w:r>
    </w:p>
    <w:p w14:paraId="692B1BD2" w14:textId="68B57A1D" w:rsidR="00674240" w:rsidRPr="00462C6F" w:rsidRDefault="00674240" w:rsidP="00674240">
      <w:pPr>
        <w:pStyle w:val="ListParagraph"/>
        <w:numPr>
          <w:ilvl w:val="1"/>
          <w:numId w:val="18"/>
        </w:numPr>
        <w:tabs>
          <w:tab w:val="left" w:pos="2761"/>
        </w:tabs>
        <w:kinsoku w:val="0"/>
        <w:overflowPunct w:val="0"/>
        <w:ind w:left="1700" w:right="979"/>
        <w:rPr>
          <w:rFonts w:ascii="Arial" w:hAnsi="Arial" w:cs="Arial"/>
          <w:sz w:val="18"/>
          <w:szCs w:val="18"/>
        </w:rPr>
      </w:pPr>
      <w:r w:rsidRPr="00462C6F">
        <w:rPr>
          <w:rFonts w:ascii="Arial" w:hAnsi="Arial" w:cs="Arial"/>
          <w:sz w:val="18"/>
          <w:szCs w:val="18"/>
        </w:rPr>
        <w:t xml:space="preserve">Contestant’s name will be called three (3) times. If a contestant is not present and ready when called to compete, it will be assumed that contestant is not </w:t>
      </w:r>
      <w:r w:rsidR="00E23983" w:rsidRPr="00462C6F">
        <w:rPr>
          <w:rFonts w:ascii="Arial" w:hAnsi="Arial" w:cs="Arial"/>
          <w:sz w:val="18"/>
          <w:szCs w:val="18"/>
        </w:rPr>
        <w:t>present,</w:t>
      </w:r>
      <w:r w:rsidRPr="00462C6F">
        <w:rPr>
          <w:rFonts w:ascii="Arial" w:hAnsi="Arial" w:cs="Arial"/>
          <w:sz w:val="18"/>
          <w:szCs w:val="18"/>
        </w:rPr>
        <w:t xml:space="preserve"> and the contestant will be disqualified from this</w:t>
      </w:r>
      <w:r w:rsidRPr="00462C6F">
        <w:rPr>
          <w:rFonts w:ascii="Arial" w:hAnsi="Arial" w:cs="Arial"/>
          <w:spacing w:val="-7"/>
          <w:sz w:val="18"/>
          <w:szCs w:val="18"/>
        </w:rPr>
        <w:t xml:space="preserve"> </w:t>
      </w:r>
      <w:r w:rsidRPr="00462C6F">
        <w:rPr>
          <w:rFonts w:ascii="Arial" w:hAnsi="Arial" w:cs="Arial"/>
          <w:sz w:val="18"/>
          <w:szCs w:val="18"/>
        </w:rPr>
        <w:t>event.</w:t>
      </w:r>
    </w:p>
    <w:p w14:paraId="35D73283" w14:textId="77777777" w:rsidR="00674240" w:rsidRPr="00462C6F" w:rsidRDefault="00674240" w:rsidP="00674240">
      <w:pPr>
        <w:pStyle w:val="ListParagraph"/>
        <w:numPr>
          <w:ilvl w:val="1"/>
          <w:numId w:val="18"/>
        </w:numPr>
        <w:tabs>
          <w:tab w:val="left" w:pos="2761"/>
        </w:tabs>
        <w:kinsoku w:val="0"/>
        <w:overflowPunct w:val="0"/>
        <w:ind w:left="1700"/>
        <w:rPr>
          <w:rFonts w:ascii="Arial" w:hAnsi="Arial" w:cs="Arial"/>
          <w:sz w:val="18"/>
          <w:szCs w:val="18"/>
        </w:rPr>
      </w:pPr>
      <w:r w:rsidRPr="00462C6F">
        <w:rPr>
          <w:rFonts w:ascii="Arial" w:hAnsi="Arial" w:cs="Arial"/>
          <w:sz w:val="18"/>
          <w:szCs w:val="18"/>
        </w:rPr>
        <w:t>If roper does not rope calf.</w:t>
      </w:r>
    </w:p>
    <w:p w14:paraId="1BB9A2A9" w14:textId="77777777" w:rsidR="00674240" w:rsidRPr="00462C6F" w:rsidRDefault="00674240" w:rsidP="00674240">
      <w:pPr>
        <w:pStyle w:val="ListParagraph"/>
        <w:numPr>
          <w:ilvl w:val="1"/>
          <w:numId w:val="18"/>
        </w:numPr>
        <w:tabs>
          <w:tab w:val="left" w:pos="2761"/>
        </w:tabs>
        <w:kinsoku w:val="0"/>
        <w:overflowPunct w:val="0"/>
        <w:ind w:left="1700"/>
        <w:rPr>
          <w:rFonts w:ascii="Arial" w:hAnsi="Arial" w:cs="Arial"/>
          <w:sz w:val="18"/>
          <w:szCs w:val="18"/>
        </w:rPr>
      </w:pPr>
      <w:r w:rsidRPr="00462C6F">
        <w:rPr>
          <w:rFonts w:ascii="Arial" w:hAnsi="Arial" w:cs="Arial"/>
          <w:sz w:val="18"/>
          <w:szCs w:val="18"/>
        </w:rPr>
        <w:t>If rope does not hold calf until ribbon is</w:t>
      </w:r>
      <w:r w:rsidRPr="00462C6F">
        <w:rPr>
          <w:rFonts w:ascii="Arial" w:hAnsi="Arial" w:cs="Arial"/>
          <w:spacing w:val="-1"/>
          <w:sz w:val="18"/>
          <w:szCs w:val="18"/>
        </w:rPr>
        <w:t xml:space="preserve"> </w:t>
      </w:r>
      <w:r w:rsidRPr="00462C6F">
        <w:rPr>
          <w:rFonts w:ascii="Arial" w:hAnsi="Arial" w:cs="Arial"/>
          <w:sz w:val="18"/>
          <w:szCs w:val="18"/>
        </w:rPr>
        <w:t>removed.</w:t>
      </w:r>
    </w:p>
    <w:p w14:paraId="3BA1E36B" w14:textId="77777777" w:rsidR="00674240" w:rsidRPr="00462C6F" w:rsidRDefault="00674240" w:rsidP="00674240">
      <w:pPr>
        <w:pStyle w:val="ListParagraph"/>
        <w:numPr>
          <w:ilvl w:val="1"/>
          <w:numId w:val="18"/>
        </w:numPr>
        <w:tabs>
          <w:tab w:val="left" w:pos="2761"/>
        </w:tabs>
        <w:kinsoku w:val="0"/>
        <w:overflowPunct w:val="0"/>
        <w:ind w:left="1700"/>
        <w:rPr>
          <w:rFonts w:ascii="Arial" w:hAnsi="Arial" w:cs="Arial"/>
          <w:sz w:val="18"/>
          <w:szCs w:val="18"/>
        </w:rPr>
      </w:pPr>
      <w:r w:rsidRPr="00462C6F">
        <w:rPr>
          <w:rFonts w:ascii="Arial" w:hAnsi="Arial" w:cs="Arial"/>
          <w:sz w:val="18"/>
          <w:szCs w:val="18"/>
        </w:rPr>
        <w:t>If runner throws ribbon on ground or does not hand to</w:t>
      </w:r>
      <w:r w:rsidRPr="00462C6F">
        <w:rPr>
          <w:rFonts w:ascii="Arial" w:hAnsi="Arial" w:cs="Arial"/>
          <w:spacing w:val="-9"/>
          <w:sz w:val="18"/>
          <w:szCs w:val="18"/>
        </w:rPr>
        <w:t xml:space="preserve"> </w:t>
      </w:r>
      <w:r w:rsidRPr="00462C6F">
        <w:rPr>
          <w:rFonts w:ascii="Arial" w:hAnsi="Arial" w:cs="Arial"/>
          <w:sz w:val="18"/>
          <w:szCs w:val="18"/>
        </w:rPr>
        <w:t>official.</w:t>
      </w:r>
    </w:p>
    <w:p w14:paraId="4C9E5849" w14:textId="77777777" w:rsidR="00674240" w:rsidRPr="00462C6F" w:rsidRDefault="00674240" w:rsidP="00674240">
      <w:pPr>
        <w:pStyle w:val="ListParagraph"/>
        <w:numPr>
          <w:ilvl w:val="1"/>
          <w:numId w:val="18"/>
        </w:numPr>
        <w:tabs>
          <w:tab w:val="left" w:pos="2761"/>
        </w:tabs>
        <w:kinsoku w:val="0"/>
        <w:overflowPunct w:val="0"/>
        <w:ind w:left="1700"/>
        <w:rPr>
          <w:rFonts w:ascii="Arial" w:hAnsi="Arial" w:cs="Arial"/>
          <w:sz w:val="18"/>
          <w:szCs w:val="18"/>
        </w:rPr>
      </w:pPr>
      <w:r w:rsidRPr="00462C6F">
        <w:rPr>
          <w:rFonts w:ascii="Arial" w:hAnsi="Arial" w:cs="Arial"/>
          <w:sz w:val="18"/>
          <w:szCs w:val="18"/>
        </w:rPr>
        <w:t>Lost or broken</w:t>
      </w:r>
      <w:r w:rsidRPr="00462C6F">
        <w:rPr>
          <w:rFonts w:ascii="Arial" w:hAnsi="Arial" w:cs="Arial"/>
          <w:spacing w:val="-6"/>
          <w:sz w:val="18"/>
          <w:szCs w:val="18"/>
        </w:rPr>
        <w:t xml:space="preserve"> </w:t>
      </w:r>
      <w:r w:rsidRPr="00462C6F">
        <w:rPr>
          <w:rFonts w:ascii="Arial" w:hAnsi="Arial" w:cs="Arial"/>
          <w:sz w:val="18"/>
          <w:szCs w:val="18"/>
        </w:rPr>
        <w:t>rope.</w:t>
      </w:r>
    </w:p>
    <w:p w14:paraId="71ADCF3E" w14:textId="77777777" w:rsidR="00674240" w:rsidRPr="00462C6F" w:rsidRDefault="00674240" w:rsidP="00674240">
      <w:pPr>
        <w:pStyle w:val="ListParagraph"/>
        <w:numPr>
          <w:ilvl w:val="1"/>
          <w:numId w:val="18"/>
        </w:numPr>
        <w:tabs>
          <w:tab w:val="left" w:pos="2761"/>
        </w:tabs>
        <w:kinsoku w:val="0"/>
        <w:overflowPunct w:val="0"/>
        <w:ind w:left="1700"/>
        <w:rPr>
          <w:rFonts w:ascii="Arial" w:hAnsi="Arial" w:cs="Arial"/>
          <w:sz w:val="18"/>
          <w:szCs w:val="18"/>
        </w:rPr>
      </w:pPr>
      <w:r w:rsidRPr="00462C6F">
        <w:rPr>
          <w:rFonts w:ascii="Arial" w:hAnsi="Arial" w:cs="Arial"/>
          <w:sz w:val="18"/>
          <w:szCs w:val="18"/>
        </w:rPr>
        <w:t>No neck</w:t>
      </w:r>
      <w:r w:rsidRPr="00462C6F">
        <w:rPr>
          <w:rFonts w:ascii="Arial" w:hAnsi="Arial" w:cs="Arial"/>
          <w:spacing w:val="-1"/>
          <w:sz w:val="18"/>
          <w:szCs w:val="18"/>
        </w:rPr>
        <w:t xml:space="preserve"> </w:t>
      </w:r>
      <w:r w:rsidRPr="00462C6F">
        <w:rPr>
          <w:rFonts w:ascii="Arial" w:hAnsi="Arial" w:cs="Arial"/>
          <w:sz w:val="18"/>
          <w:szCs w:val="18"/>
        </w:rPr>
        <w:t>rope.</w:t>
      </w:r>
    </w:p>
    <w:p w14:paraId="33F47EDA" w14:textId="77777777" w:rsidR="00674240" w:rsidRPr="00462C6F" w:rsidRDefault="00674240" w:rsidP="00674240">
      <w:pPr>
        <w:pStyle w:val="ListParagraph"/>
        <w:numPr>
          <w:ilvl w:val="1"/>
          <w:numId w:val="18"/>
        </w:numPr>
        <w:tabs>
          <w:tab w:val="left" w:pos="2761"/>
        </w:tabs>
        <w:kinsoku w:val="0"/>
        <w:overflowPunct w:val="0"/>
        <w:ind w:left="1700"/>
        <w:rPr>
          <w:rFonts w:ascii="Arial" w:hAnsi="Arial" w:cs="Arial"/>
          <w:sz w:val="18"/>
          <w:szCs w:val="18"/>
        </w:rPr>
      </w:pPr>
      <w:r w:rsidRPr="00462C6F">
        <w:rPr>
          <w:rFonts w:ascii="Arial" w:hAnsi="Arial" w:cs="Arial"/>
          <w:sz w:val="18"/>
          <w:szCs w:val="18"/>
        </w:rPr>
        <w:t>Any hazing. (Unless hazing permitted by</w:t>
      </w:r>
      <w:r w:rsidRPr="00462C6F">
        <w:rPr>
          <w:rFonts w:ascii="Arial" w:hAnsi="Arial" w:cs="Arial"/>
          <w:spacing w:val="-9"/>
          <w:sz w:val="18"/>
          <w:szCs w:val="18"/>
        </w:rPr>
        <w:t xml:space="preserve"> </w:t>
      </w:r>
      <w:r w:rsidRPr="00462C6F">
        <w:rPr>
          <w:rFonts w:ascii="Arial" w:hAnsi="Arial" w:cs="Arial"/>
          <w:sz w:val="18"/>
          <w:szCs w:val="18"/>
        </w:rPr>
        <w:t>management)</w:t>
      </w:r>
    </w:p>
    <w:p w14:paraId="45B33874" w14:textId="77777777" w:rsidR="00674240" w:rsidRPr="00462C6F" w:rsidRDefault="00674240" w:rsidP="00674240">
      <w:pPr>
        <w:pStyle w:val="ListParagraph"/>
        <w:numPr>
          <w:ilvl w:val="1"/>
          <w:numId w:val="18"/>
        </w:numPr>
        <w:tabs>
          <w:tab w:val="left" w:pos="2761"/>
        </w:tabs>
        <w:kinsoku w:val="0"/>
        <w:overflowPunct w:val="0"/>
        <w:ind w:left="1700"/>
        <w:rPr>
          <w:rFonts w:ascii="Arial" w:hAnsi="Arial" w:cs="Arial"/>
          <w:sz w:val="18"/>
          <w:szCs w:val="18"/>
        </w:rPr>
      </w:pPr>
      <w:r w:rsidRPr="00462C6F">
        <w:rPr>
          <w:rFonts w:ascii="Arial" w:hAnsi="Arial" w:cs="Arial"/>
          <w:sz w:val="18"/>
          <w:szCs w:val="18"/>
        </w:rPr>
        <w:t>Any intentional abuse to</w:t>
      </w:r>
      <w:r w:rsidRPr="00462C6F">
        <w:rPr>
          <w:rFonts w:ascii="Arial" w:hAnsi="Arial" w:cs="Arial"/>
          <w:spacing w:val="-4"/>
          <w:sz w:val="18"/>
          <w:szCs w:val="18"/>
        </w:rPr>
        <w:t xml:space="preserve"> </w:t>
      </w:r>
      <w:r w:rsidRPr="00462C6F">
        <w:rPr>
          <w:rFonts w:ascii="Arial" w:hAnsi="Arial" w:cs="Arial"/>
          <w:sz w:val="18"/>
          <w:szCs w:val="18"/>
        </w:rPr>
        <w:t>livestock.</w:t>
      </w:r>
    </w:p>
    <w:p w14:paraId="07898A05" w14:textId="5790FC19" w:rsidR="00674240" w:rsidRPr="00462C6F" w:rsidRDefault="00674240" w:rsidP="00674240">
      <w:pPr>
        <w:pStyle w:val="ListParagraph"/>
        <w:numPr>
          <w:ilvl w:val="1"/>
          <w:numId w:val="18"/>
        </w:numPr>
        <w:tabs>
          <w:tab w:val="left" w:pos="2761"/>
        </w:tabs>
        <w:kinsoku w:val="0"/>
        <w:overflowPunct w:val="0"/>
        <w:ind w:left="1700" w:right="856"/>
        <w:rPr>
          <w:rFonts w:ascii="Arial" w:hAnsi="Arial" w:cs="Arial"/>
          <w:sz w:val="18"/>
          <w:szCs w:val="18"/>
        </w:rPr>
      </w:pPr>
      <w:r w:rsidRPr="00462C6F">
        <w:rPr>
          <w:rFonts w:ascii="Arial" w:hAnsi="Arial" w:cs="Arial"/>
          <w:sz w:val="18"/>
          <w:szCs w:val="18"/>
        </w:rPr>
        <w:t>If a calf is intentionally flipped over backward (jerked down). Contestants will receive a “no- time” for the infraction. “Jerk down” will be defined as over backwards, with the calf landing on his back or head with all four feet in the</w:t>
      </w:r>
      <w:r w:rsidRPr="00462C6F">
        <w:rPr>
          <w:rFonts w:ascii="Arial" w:hAnsi="Arial" w:cs="Arial"/>
          <w:spacing w:val="-8"/>
          <w:sz w:val="18"/>
          <w:szCs w:val="18"/>
        </w:rPr>
        <w:t xml:space="preserve"> </w:t>
      </w:r>
      <w:r w:rsidRPr="00462C6F">
        <w:rPr>
          <w:rFonts w:ascii="Arial" w:hAnsi="Arial" w:cs="Arial"/>
          <w:sz w:val="18"/>
          <w:szCs w:val="18"/>
        </w:rPr>
        <w:t>air.</w:t>
      </w:r>
    </w:p>
    <w:p w14:paraId="4280870E" w14:textId="77777777" w:rsidR="00674240" w:rsidRPr="00462C6F" w:rsidRDefault="00674240" w:rsidP="28B84190">
      <w:pPr>
        <w:pStyle w:val="ListParagraph"/>
        <w:numPr>
          <w:ilvl w:val="0"/>
          <w:numId w:val="18"/>
        </w:numPr>
        <w:tabs>
          <w:tab w:val="left" w:pos="2041"/>
        </w:tabs>
        <w:kinsoku w:val="0"/>
        <w:overflowPunct w:val="0"/>
        <w:ind w:left="980"/>
        <w:rPr>
          <w:rFonts w:ascii="Arial" w:hAnsi="Arial" w:cs="Arial"/>
          <w:b/>
          <w:bCs/>
          <w:sz w:val="18"/>
          <w:szCs w:val="18"/>
        </w:rPr>
      </w:pPr>
      <w:r w:rsidRPr="28B84190">
        <w:rPr>
          <w:rFonts w:ascii="Arial" w:hAnsi="Arial" w:cs="Arial"/>
          <w:b/>
          <w:bCs/>
          <w:sz w:val="18"/>
          <w:szCs w:val="18"/>
        </w:rPr>
        <w:t>RE-RUNS:</w:t>
      </w:r>
    </w:p>
    <w:p w14:paraId="57CA087D" w14:textId="77777777" w:rsidR="00674240" w:rsidRPr="00462C6F" w:rsidRDefault="00674240" w:rsidP="00674240">
      <w:pPr>
        <w:pStyle w:val="ListParagraph"/>
        <w:numPr>
          <w:ilvl w:val="1"/>
          <w:numId w:val="18"/>
        </w:numPr>
        <w:tabs>
          <w:tab w:val="left" w:pos="2761"/>
        </w:tabs>
        <w:kinsoku w:val="0"/>
        <w:overflowPunct w:val="0"/>
        <w:ind w:left="1700" w:right="1358"/>
        <w:rPr>
          <w:rFonts w:ascii="Arial" w:hAnsi="Arial" w:cs="Arial"/>
          <w:sz w:val="18"/>
          <w:szCs w:val="18"/>
        </w:rPr>
      </w:pPr>
      <w:r w:rsidRPr="00462C6F">
        <w:rPr>
          <w:rFonts w:ascii="Arial" w:hAnsi="Arial" w:cs="Arial"/>
          <w:sz w:val="18"/>
          <w:szCs w:val="18"/>
        </w:rPr>
        <w:t>If there is no ribbon on the calf’s tail and the roper or runner calls attention to that</w:t>
      </w:r>
      <w:r w:rsidRPr="00462C6F">
        <w:rPr>
          <w:rFonts w:ascii="Arial" w:hAnsi="Arial" w:cs="Arial"/>
          <w:spacing w:val="-32"/>
          <w:sz w:val="18"/>
          <w:szCs w:val="18"/>
        </w:rPr>
        <w:t xml:space="preserve"> </w:t>
      </w:r>
      <w:r w:rsidRPr="00462C6F">
        <w:rPr>
          <w:rFonts w:ascii="Arial" w:hAnsi="Arial" w:cs="Arial"/>
          <w:sz w:val="18"/>
          <w:szCs w:val="18"/>
        </w:rPr>
        <w:t>fact immediately. Any penalties incurred during original run will be added to re-run</w:t>
      </w:r>
      <w:r w:rsidRPr="00462C6F">
        <w:rPr>
          <w:rFonts w:ascii="Arial" w:hAnsi="Arial" w:cs="Arial"/>
          <w:spacing w:val="-16"/>
          <w:sz w:val="18"/>
          <w:szCs w:val="18"/>
        </w:rPr>
        <w:t xml:space="preserve"> </w:t>
      </w:r>
      <w:r w:rsidRPr="00462C6F">
        <w:rPr>
          <w:rFonts w:ascii="Arial" w:hAnsi="Arial" w:cs="Arial"/>
          <w:sz w:val="18"/>
          <w:szCs w:val="18"/>
        </w:rPr>
        <w:t>time.</w:t>
      </w:r>
    </w:p>
    <w:p w14:paraId="7CB48C88" w14:textId="77777777" w:rsidR="00674240" w:rsidRPr="00462C6F" w:rsidRDefault="00674240" w:rsidP="00674240">
      <w:pPr>
        <w:pStyle w:val="ListParagraph"/>
        <w:numPr>
          <w:ilvl w:val="1"/>
          <w:numId w:val="18"/>
        </w:numPr>
        <w:tabs>
          <w:tab w:val="left" w:pos="2761"/>
        </w:tabs>
        <w:kinsoku w:val="0"/>
        <w:overflowPunct w:val="0"/>
        <w:ind w:left="1700" w:right="1089"/>
        <w:rPr>
          <w:rFonts w:ascii="Arial" w:hAnsi="Arial" w:cs="Arial"/>
          <w:sz w:val="18"/>
          <w:szCs w:val="18"/>
        </w:rPr>
      </w:pPr>
      <w:r w:rsidRPr="00462C6F">
        <w:rPr>
          <w:rFonts w:ascii="Arial" w:hAnsi="Arial" w:cs="Arial"/>
          <w:sz w:val="18"/>
          <w:szCs w:val="18"/>
        </w:rPr>
        <w:t>If roper does not ask for calf, he must stop his horse as soon as possible without</w:t>
      </w:r>
      <w:r w:rsidRPr="00462C6F">
        <w:rPr>
          <w:rFonts w:ascii="Arial" w:hAnsi="Arial" w:cs="Arial"/>
          <w:spacing w:val="-36"/>
          <w:sz w:val="18"/>
          <w:szCs w:val="18"/>
        </w:rPr>
        <w:t xml:space="preserve"> </w:t>
      </w:r>
      <w:r w:rsidRPr="00462C6F">
        <w:rPr>
          <w:rFonts w:ascii="Arial" w:hAnsi="Arial" w:cs="Arial"/>
          <w:sz w:val="18"/>
          <w:szCs w:val="18"/>
        </w:rPr>
        <w:t>throwing his rope and re-run will be given. If roper throws his rope, re-run will be</w:t>
      </w:r>
      <w:r w:rsidRPr="00462C6F">
        <w:rPr>
          <w:rFonts w:ascii="Arial" w:hAnsi="Arial" w:cs="Arial"/>
          <w:spacing w:val="-19"/>
          <w:sz w:val="18"/>
          <w:szCs w:val="18"/>
        </w:rPr>
        <w:t xml:space="preserve"> </w:t>
      </w:r>
      <w:r w:rsidRPr="00462C6F">
        <w:rPr>
          <w:rFonts w:ascii="Arial" w:hAnsi="Arial" w:cs="Arial"/>
          <w:sz w:val="18"/>
          <w:szCs w:val="18"/>
        </w:rPr>
        <w:t>forfeited.</w:t>
      </w:r>
    </w:p>
    <w:p w14:paraId="3580378A" w14:textId="77777777" w:rsidR="00674240" w:rsidRPr="00462C6F" w:rsidRDefault="00674240" w:rsidP="00674240">
      <w:pPr>
        <w:pStyle w:val="ListParagraph"/>
        <w:numPr>
          <w:ilvl w:val="1"/>
          <w:numId w:val="18"/>
        </w:numPr>
        <w:tabs>
          <w:tab w:val="left" w:pos="2761"/>
        </w:tabs>
        <w:kinsoku w:val="0"/>
        <w:overflowPunct w:val="0"/>
        <w:ind w:left="1700"/>
        <w:rPr>
          <w:rFonts w:ascii="Arial" w:hAnsi="Arial" w:cs="Arial"/>
          <w:sz w:val="18"/>
          <w:szCs w:val="18"/>
        </w:rPr>
      </w:pPr>
      <w:r w:rsidRPr="00462C6F">
        <w:rPr>
          <w:rFonts w:ascii="Arial" w:hAnsi="Arial" w:cs="Arial"/>
          <w:sz w:val="18"/>
          <w:szCs w:val="18"/>
        </w:rPr>
        <w:t>No re-run will be given due to faulty or broken equipment furnished by</w:t>
      </w:r>
      <w:r w:rsidRPr="00462C6F">
        <w:rPr>
          <w:rFonts w:ascii="Arial" w:hAnsi="Arial" w:cs="Arial"/>
          <w:spacing w:val="-8"/>
          <w:sz w:val="18"/>
          <w:szCs w:val="18"/>
        </w:rPr>
        <w:t xml:space="preserve"> </w:t>
      </w:r>
      <w:r w:rsidRPr="00462C6F">
        <w:rPr>
          <w:rFonts w:ascii="Arial" w:hAnsi="Arial" w:cs="Arial"/>
          <w:sz w:val="18"/>
          <w:szCs w:val="18"/>
        </w:rPr>
        <w:t>contestant.</w:t>
      </w:r>
    </w:p>
    <w:p w14:paraId="12DF85F9" w14:textId="77777777" w:rsidR="00674240" w:rsidRPr="00462C6F" w:rsidRDefault="00674240" w:rsidP="00674240">
      <w:pPr>
        <w:pStyle w:val="ListParagraph"/>
        <w:numPr>
          <w:ilvl w:val="0"/>
          <w:numId w:val="18"/>
        </w:numPr>
        <w:tabs>
          <w:tab w:val="left" w:pos="2041"/>
        </w:tabs>
        <w:kinsoku w:val="0"/>
        <w:overflowPunct w:val="0"/>
        <w:ind w:left="980"/>
        <w:rPr>
          <w:rFonts w:ascii="Arial" w:hAnsi="Arial" w:cs="Arial"/>
          <w:sz w:val="18"/>
          <w:szCs w:val="18"/>
        </w:rPr>
      </w:pPr>
      <w:r w:rsidRPr="28B84190">
        <w:rPr>
          <w:rFonts w:ascii="Arial" w:hAnsi="Arial" w:cs="Arial"/>
          <w:b/>
          <w:bCs/>
          <w:sz w:val="18"/>
          <w:szCs w:val="18"/>
        </w:rPr>
        <w:t xml:space="preserve">PENALTIES: </w:t>
      </w:r>
      <w:r w:rsidRPr="00462C6F">
        <w:rPr>
          <w:rFonts w:ascii="Arial" w:hAnsi="Arial" w:cs="Arial"/>
          <w:sz w:val="18"/>
          <w:szCs w:val="18"/>
        </w:rPr>
        <w:t>A ten (10) second penalty will be given for broken</w:t>
      </w:r>
      <w:r w:rsidRPr="00462C6F">
        <w:rPr>
          <w:rFonts w:ascii="Arial" w:hAnsi="Arial" w:cs="Arial"/>
          <w:spacing w:val="-12"/>
          <w:sz w:val="18"/>
          <w:szCs w:val="18"/>
        </w:rPr>
        <w:t xml:space="preserve"> </w:t>
      </w:r>
      <w:r w:rsidRPr="00462C6F">
        <w:rPr>
          <w:rFonts w:ascii="Arial" w:hAnsi="Arial" w:cs="Arial"/>
          <w:sz w:val="18"/>
          <w:szCs w:val="18"/>
        </w:rPr>
        <w:t>barrier.</w:t>
      </w:r>
    </w:p>
    <w:p w14:paraId="242356F5" w14:textId="0D1CFF71" w:rsidR="00674240" w:rsidRPr="00462C6F" w:rsidRDefault="00674240" w:rsidP="00674240">
      <w:pPr>
        <w:pStyle w:val="ListParagraph"/>
        <w:numPr>
          <w:ilvl w:val="0"/>
          <w:numId w:val="18"/>
        </w:numPr>
        <w:tabs>
          <w:tab w:val="left" w:pos="2041"/>
        </w:tabs>
        <w:kinsoku w:val="0"/>
        <w:overflowPunct w:val="0"/>
        <w:ind w:left="980"/>
        <w:rPr>
          <w:rFonts w:ascii="Arial" w:hAnsi="Arial" w:cs="Arial"/>
          <w:sz w:val="18"/>
          <w:szCs w:val="18"/>
        </w:rPr>
      </w:pPr>
      <w:r w:rsidRPr="28B84190">
        <w:rPr>
          <w:rFonts w:ascii="Arial" w:hAnsi="Arial" w:cs="Arial"/>
          <w:b/>
          <w:bCs/>
          <w:sz w:val="18"/>
          <w:szCs w:val="18"/>
        </w:rPr>
        <w:t>TIME LIMIT:</w:t>
      </w:r>
      <w:r w:rsidRPr="00462C6F">
        <w:rPr>
          <w:rFonts w:ascii="Arial" w:hAnsi="Arial" w:cs="Arial"/>
          <w:sz w:val="18"/>
          <w:szCs w:val="18"/>
        </w:rPr>
        <w:t xml:space="preserve"> </w:t>
      </w:r>
      <w:r w:rsidR="00E27709">
        <w:rPr>
          <w:rFonts w:ascii="Arial" w:hAnsi="Arial" w:cs="Arial"/>
          <w:sz w:val="18"/>
          <w:szCs w:val="18"/>
        </w:rPr>
        <w:t>Forty-five</w:t>
      </w:r>
      <w:r w:rsidR="008C44A4" w:rsidRPr="00462C6F">
        <w:rPr>
          <w:rFonts w:ascii="Arial" w:hAnsi="Arial" w:cs="Arial"/>
          <w:sz w:val="18"/>
          <w:szCs w:val="18"/>
        </w:rPr>
        <w:t xml:space="preserve"> (</w:t>
      </w:r>
      <w:r w:rsidR="00E27709">
        <w:rPr>
          <w:rFonts w:ascii="Arial" w:hAnsi="Arial" w:cs="Arial"/>
          <w:sz w:val="18"/>
          <w:szCs w:val="18"/>
        </w:rPr>
        <w:t>45</w:t>
      </w:r>
      <w:r w:rsidR="008C44A4" w:rsidRPr="00462C6F">
        <w:rPr>
          <w:rFonts w:ascii="Arial" w:hAnsi="Arial" w:cs="Arial"/>
          <w:sz w:val="18"/>
          <w:szCs w:val="18"/>
        </w:rPr>
        <w:t>)</w:t>
      </w:r>
      <w:r w:rsidR="008C44A4" w:rsidRPr="00462C6F">
        <w:rPr>
          <w:rFonts w:ascii="Arial" w:hAnsi="Arial" w:cs="Arial"/>
          <w:spacing w:val="-4"/>
          <w:sz w:val="18"/>
          <w:szCs w:val="18"/>
        </w:rPr>
        <w:t xml:space="preserve"> </w:t>
      </w:r>
      <w:r w:rsidR="008C44A4" w:rsidRPr="00462C6F">
        <w:rPr>
          <w:rFonts w:ascii="Arial" w:hAnsi="Arial" w:cs="Arial"/>
          <w:sz w:val="18"/>
          <w:szCs w:val="18"/>
        </w:rPr>
        <w:t>seconds</w:t>
      </w:r>
      <w:r w:rsidRPr="00462C6F">
        <w:rPr>
          <w:rFonts w:ascii="Arial" w:hAnsi="Arial" w:cs="Arial"/>
          <w:sz w:val="18"/>
          <w:szCs w:val="18"/>
        </w:rPr>
        <w:t>, excluding</w:t>
      </w:r>
      <w:r w:rsidRPr="00462C6F">
        <w:rPr>
          <w:rFonts w:ascii="Arial" w:hAnsi="Arial" w:cs="Arial"/>
          <w:spacing w:val="-6"/>
          <w:sz w:val="18"/>
          <w:szCs w:val="18"/>
        </w:rPr>
        <w:t xml:space="preserve"> </w:t>
      </w:r>
      <w:r w:rsidRPr="00462C6F">
        <w:rPr>
          <w:rFonts w:ascii="Arial" w:hAnsi="Arial" w:cs="Arial"/>
          <w:sz w:val="18"/>
          <w:szCs w:val="18"/>
        </w:rPr>
        <w:t>penalties</w:t>
      </w:r>
    </w:p>
    <w:p w14:paraId="7ACBC300" w14:textId="1A745D2D" w:rsidR="00674240" w:rsidRDefault="00674240" w:rsidP="00674240">
      <w:pPr>
        <w:pStyle w:val="ListParagraph"/>
        <w:numPr>
          <w:ilvl w:val="0"/>
          <w:numId w:val="18"/>
        </w:numPr>
        <w:tabs>
          <w:tab w:val="left" w:pos="2041"/>
        </w:tabs>
        <w:kinsoku w:val="0"/>
        <w:overflowPunct w:val="0"/>
        <w:ind w:left="980"/>
        <w:rPr>
          <w:rFonts w:ascii="Arial" w:hAnsi="Arial" w:cs="Arial"/>
          <w:sz w:val="18"/>
          <w:szCs w:val="18"/>
        </w:rPr>
      </w:pPr>
      <w:r w:rsidRPr="28B84190">
        <w:rPr>
          <w:rFonts w:ascii="Arial" w:hAnsi="Arial" w:cs="Arial"/>
          <w:b/>
          <w:bCs/>
          <w:sz w:val="18"/>
          <w:szCs w:val="18"/>
        </w:rPr>
        <w:t>BACK GATE:</w:t>
      </w:r>
      <w:r w:rsidRPr="00462C6F">
        <w:rPr>
          <w:rFonts w:ascii="Arial" w:hAnsi="Arial" w:cs="Arial"/>
          <w:sz w:val="18"/>
          <w:szCs w:val="18"/>
        </w:rPr>
        <w:t xml:space="preserve"> The back gate will be left open or closed at the discretion of</w:t>
      </w:r>
      <w:r w:rsidRPr="00462C6F">
        <w:rPr>
          <w:rFonts w:ascii="Arial" w:hAnsi="Arial" w:cs="Arial"/>
          <w:spacing w:val="-18"/>
          <w:sz w:val="18"/>
          <w:szCs w:val="18"/>
        </w:rPr>
        <w:t xml:space="preserve"> </w:t>
      </w:r>
      <w:r w:rsidRPr="00462C6F">
        <w:rPr>
          <w:rFonts w:ascii="Arial" w:hAnsi="Arial" w:cs="Arial"/>
          <w:sz w:val="18"/>
          <w:szCs w:val="18"/>
        </w:rPr>
        <w:t>management.</w:t>
      </w:r>
    </w:p>
    <w:p w14:paraId="7604DA92" w14:textId="77777777" w:rsidR="00674240" w:rsidRPr="00462C6F" w:rsidRDefault="00674240" w:rsidP="00674240">
      <w:pPr>
        <w:pStyle w:val="BodyText"/>
        <w:kinsoku w:val="0"/>
        <w:overflowPunct w:val="0"/>
        <w:rPr>
          <w:rFonts w:ascii="Arial" w:hAnsi="Arial" w:cs="Arial"/>
          <w:sz w:val="18"/>
          <w:szCs w:val="18"/>
        </w:rPr>
      </w:pPr>
    </w:p>
    <w:p w14:paraId="44683A76" w14:textId="654A8CD9" w:rsidR="28B84190" w:rsidRDefault="28B84190" w:rsidP="28B84190">
      <w:pPr>
        <w:pStyle w:val="BodyText"/>
        <w:rPr>
          <w:sz w:val="18"/>
          <w:szCs w:val="18"/>
        </w:rPr>
      </w:pPr>
    </w:p>
    <w:p w14:paraId="334211BE" w14:textId="77777777" w:rsidR="00674240" w:rsidRPr="00462C6F" w:rsidRDefault="00674240" w:rsidP="00674240">
      <w:pPr>
        <w:pStyle w:val="Heading4"/>
        <w:kinsoku w:val="0"/>
        <w:overflowPunct w:val="0"/>
        <w:ind w:left="260"/>
        <w:jc w:val="center"/>
        <w:rPr>
          <w:rFonts w:ascii="Arial" w:hAnsi="Arial" w:cs="Arial"/>
          <w:b/>
          <w:sz w:val="18"/>
          <w:szCs w:val="18"/>
        </w:rPr>
      </w:pPr>
      <w:r w:rsidRPr="00462C6F">
        <w:rPr>
          <w:rFonts w:ascii="Arial" w:hAnsi="Arial" w:cs="Arial"/>
          <w:b/>
          <w:sz w:val="18"/>
          <w:szCs w:val="18"/>
        </w:rPr>
        <w:t>TEAM ROPING</w:t>
      </w:r>
    </w:p>
    <w:p w14:paraId="08AF85DC" w14:textId="77777777" w:rsidR="00674240" w:rsidRPr="00462C6F" w:rsidRDefault="00674240" w:rsidP="28B84190">
      <w:pPr>
        <w:pStyle w:val="ListParagraph"/>
        <w:numPr>
          <w:ilvl w:val="0"/>
          <w:numId w:val="17"/>
        </w:numPr>
        <w:tabs>
          <w:tab w:val="left" w:pos="2041"/>
        </w:tabs>
        <w:kinsoku w:val="0"/>
        <w:overflowPunct w:val="0"/>
        <w:ind w:left="980"/>
        <w:rPr>
          <w:rFonts w:ascii="Arial" w:hAnsi="Arial" w:cs="Arial"/>
          <w:b/>
          <w:bCs/>
          <w:sz w:val="18"/>
          <w:szCs w:val="18"/>
        </w:rPr>
      </w:pPr>
      <w:r w:rsidRPr="28B84190">
        <w:rPr>
          <w:rFonts w:ascii="Arial" w:hAnsi="Arial" w:cs="Arial"/>
          <w:b/>
          <w:bCs/>
          <w:sz w:val="18"/>
          <w:szCs w:val="18"/>
        </w:rPr>
        <w:t>EVENT:</w:t>
      </w:r>
    </w:p>
    <w:p w14:paraId="50AF089C" w14:textId="77777777" w:rsidR="00674240" w:rsidRPr="00462C6F" w:rsidRDefault="00674240" w:rsidP="00674240">
      <w:pPr>
        <w:pStyle w:val="ListParagraph"/>
        <w:numPr>
          <w:ilvl w:val="1"/>
          <w:numId w:val="17"/>
        </w:numPr>
        <w:tabs>
          <w:tab w:val="left" w:pos="2761"/>
        </w:tabs>
        <w:kinsoku w:val="0"/>
        <w:overflowPunct w:val="0"/>
        <w:ind w:left="1700"/>
        <w:rPr>
          <w:rFonts w:ascii="Arial" w:hAnsi="Arial" w:cs="Arial"/>
          <w:sz w:val="18"/>
          <w:szCs w:val="18"/>
        </w:rPr>
      </w:pPr>
      <w:r w:rsidRPr="00462C6F">
        <w:rPr>
          <w:rFonts w:ascii="Arial" w:hAnsi="Arial" w:cs="Arial"/>
          <w:sz w:val="18"/>
          <w:szCs w:val="18"/>
        </w:rPr>
        <w:t>The roping box shall be part of the</w:t>
      </w:r>
      <w:r w:rsidRPr="00462C6F">
        <w:rPr>
          <w:rFonts w:ascii="Arial" w:hAnsi="Arial" w:cs="Arial"/>
          <w:spacing w:val="-9"/>
          <w:sz w:val="18"/>
          <w:szCs w:val="18"/>
        </w:rPr>
        <w:t xml:space="preserve"> </w:t>
      </w:r>
      <w:r w:rsidRPr="00462C6F">
        <w:rPr>
          <w:rFonts w:ascii="Arial" w:hAnsi="Arial" w:cs="Arial"/>
          <w:sz w:val="18"/>
          <w:szCs w:val="18"/>
        </w:rPr>
        <w:t>arena.</w:t>
      </w:r>
    </w:p>
    <w:p w14:paraId="65EA31A5" w14:textId="3629DEFA" w:rsidR="00674240" w:rsidRPr="00462C6F" w:rsidRDefault="00674240" w:rsidP="00674240">
      <w:pPr>
        <w:pStyle w:val="ListParagraph"/>
        <w:numPr>
          <w:ilvl w:val="1"/>
          <w:numId w:val="17"/>
        </w:numPr>
        <w:tabs>
          <w:tab w:val="left" w:pos="2761"/>
        </w:tabs>
        <w:kinsoku w:val="0"/>
        <w:overflowPunct w:val="0"/>
        <w:ind w:left="1700" w:right="926"/>
        <w:rPr>
          <w:rFonts w:ascii="Arial" w:hAnsi="Arial" w:cs="Arial"/>
          <w:sz w:val="18"/>
          <w:szCs w:val="18"/>
        </w:rPr>
      </w:pPr>
      <w:r w:rsidRPr="00462C6F">
        <w:rPr>
          <w:rFonts w:ascii="Arial" w:hAnsi="Arial" w:cs="Arial"/>
          <w:sz w:val="18"/>
          <w:szCs w:val="18"/>
        </w:rPr>
        <w:t xml:space="preserve">Contestant is permitted one </w:t>
      </w:r>
      <w:r w:rsidR="00E23983" w:rsidRPr="00462C6F">
        <w:rPr>
          <w:rFonts w:ascii="Arial" w:hAnsi="Arial" w:cs="Arial"/>
          <w:sz w:val="18"/>
          <w:szCs w:val="18"/>
        </w:rPr>
        <w:t>rope;</w:t>
      </w:r>
      <w:r w:rsidRPr="00462C6F">
        <w:rPr>
          <w:rFonts w:ascii="Arial" w:hAnsi="Arial" w:cs="Arial"/>
          <w:sz w:val="18"/>
          <w:szCs w:val="18"/>
        </w:rPr>
        <w:t xml:space="preserve"> each team is allowed two loops. Heelers must release</w:t>
      </w:r>
      <w:r w:rsidRPr="00462C6F">
        <w:rPr>
          <w:rFonts w:ascii="Arial" w:hAnsi="Arial" w:cs="Arial"/>
          <w:spacing w:val="-29"/>
          <w:sz w:val="18"/>
          <w:szCs w:val="18"/>
        </w:rPr>
        <w:t xml:space="preserve"> </w:t>
      </w:r>
      <w:r w:rsidRPr="00462C6F">
        <w:rPr>
          <w:rFonts w:ascii="Arial" w:hAnsi="Arial" w:cs="Arial"/>
          <w:sz w:val="18"/>
          <w:szCs w:val="18"/>
        </w:rPr>
        <w:t>loop from hand when attempting to rope</w:t>
      </w:r>
      <w:r w:rsidRPr="00462C6F">
        <w:rPr>
          <w:rFonts w:ascii="Arial" w:hAnsi="Arial" w:cs="Arial"/>
          <w:spacing w:val="-9"/>
          <w:sz w:val="18"/>
          <w:szCs w:val="18"/>
        </w:rPr>
        <w:t xml:space="preserve"> </w:t>
      </w:r>
      <w:r w:rsidRPr="00462C6F">
        <w:rPr>
          <w:rFonts w:ascii="Arial" w:hAnsi="Arial" w:cs="Arial"/>
          <w:sz w:val="18"/>
          <w:szCs w:val="18"/>
        </w:rPr>
        <w:t>heels.</w:t>
      </w:r>
    </w:p>
    <w:p w14:paraId="647F7323" w14:textId="493E4297" w:rsidR="00674240" w:rsidRPr="00462C6F" w:rsidRDefault="00674240" w:rsidP="00674240">
      <w:pPr>
        <w:pStyle w:val="ListParagraph"/>
        <w:numPr>
          <w:ilvl w:val="1"/>
          <w:numId w:val="17"/>
        </w:numPr>
        <w:tabs>
          <w:tab w:val="left" w:pos="2761"/>
        </w:tabs>
        <w:kinsoku w:val="0"/>
        <w:overflowPunct w:val="0"/>
        <w:ind w:left="1700" w:right="1046"/>
        <w:rPr>
          <w:rFonts w:ascii="Arial" w:hAnsi="Arial" w:cs="Arial"/>
          <w:sz w:val="18"/>
          <w:szCs w:val="18"/>
        </w:rPr>
      </w:pPr>
      <w:r w:rsidRPr="00462C6F">
        <w:rPr>
          <w:rFonts w:ascii="Arial" w:hAnsi="Arial" w:cs="Arial"/>
          <w:sz w:val="18"/>
          <w:szCs w:val="18"/>
        </w:rPr>
        <w:t>Header must dally</w:t>
      </w:r>
      <w:r w:rsidR="00B80316" w:rsidRPr="00462C6F">
        <w:rPr>
          <w:rFonts w:ascii="Arial" w:hAnsi="Arial" w:cs="Arial"/>
          <w:sz w:val="18"/>
          <w:szCs w:val="18"/>
        </w:rPr>
        <w:t>. A heeler must dally with the exception of a female and/or contestants with a physical handicap may tie on with a quick release device</w:t>
      </w:r>
      <w:r w:rsidRPr="00462C6F">
        <w:rPr>
          <w:rFonts w:ascii="Arial" w:hAnsi="Arial" w:cs="Arial"/>
          <w:sz w:val="18"/>
          <w:szCs w:val="18"/>
        </w:rPr>
        <w:t>. Cannot dally over a hard</w:t>
      </w:r>
      <w:r w:rsidRPr="00462C6F">
        <w:rPr>
          <w:rFonts w:ascii="Arial" w:hAnsi="Arial" w:cs="Arial"/>
          <w:spacing w:val="-3"/>
          <w:sz w:val="18"/>
          <w:szCs w:val="18"/>
        </w:rPr>
        <w:t xml:space="preserve"> </w:t>
      </w:r>
      <w:r w:rsidRPr="00462C6F">
        <w:rPr>
          <w:rFonts w:ascii="Arial" w:hAnsi="Arial" w:cs="Arial"/>
          <w:sz w:val="18"/>
          <w:szCs w:val="18"/>
        </w:rPr>
        <w:t>tie.</w:t>
      </w:r>
    </w:p>
    <w:p w14:paraId="0870EAA6" w14:textId="77777777" w:rsidR="00674240" w:rsidRPr="00462C6F" w:rsidRDefault="00674240" w:rsidP="00674240">
      <w:pPr>
        <w:pStyle w:val="ListParagraph"/>
        <w:numPr>
          <w:ilvl w:val="1"/>
          <w:numId w:val="17"/>
        </w:numPr>
        <w:tabs>
          <w:tab w:val="left" w:pos="2761"/>
        </w:tabs>
        <w:kinsoku w:val="0"/>
        <w:overflowPunct w:val="0"/>
        <w:ind w:left="1700"/>
        <w:rPr>
          <w:rFonts w:ascii="Arial" w:hAnsi="Arial" w:cs="Arial"/>
          <w:sz w:val="18"/>
          <w:szCs w:val="18"/>
        </w:rPr>
      </w:pPr>
      <w:r w:rsidRPr="00462C6F">
        <w:rPr>
          <w:rFonts w:ascii="Arial" w:hAnsi="Arial" w:cs="Arial"/>
          <w:sz w:val="18"/>
          <w:szCs w:val="18"/>
        </w:rPr>
        <w:t>All steers must be</w:t>
      </w:r>
      <w:r w:rsidRPr="00462C6F">
        <w:rPr>
          <w:rFonts w:ascii="Arial" w:hAnsi="Arial" w:cs="Arial"/>
          <w:spacing w:val="-3"/>
          <w:sz w:val="18"/>
          <w:szCs w:val="18"/>
        </w:rPr>
        <w:t xml:space="preserve"> </w:t>
      </w:r>
      <w:r w:rsidRPr="00462C6F">
        <w:rPr>
          <w:rFonts w:ascii="Arial" w:hAnsi="Arial" w:cs="Arial"/>
          <w:sz w:val="18"/>
          <w:szCs w:val="18"/>
        </w:rPr>
        <w:t>turned.</w:t>
      </w:r>
    </w:p>
    <w:p w14:paraId="6EE6891D" w14:textId="77777777" w:rsidR="00674240" w:rsidRPr="00462C6F" w:rsidRDefault="00674240" w:rsidP="00674240">
      <w:pPr>
        <w:pStyle w:val="ListParagraph"/>
        <w:numPr>
          <w:ilvl w:val="1"/>
          <w:numId w:val="17"/>
        </w:numPr>
        <w:tabs>
          <w:tab w:val="left" w:pos="2761"/>
        </w:tabs>
        <w:kinsoku w:val="0"/>
        <w:overflowPunct w:val="0"/>
        <w:ind w:left="1700" w:right="957"/>
        <w:rPr>
          <w:rFonts w:ascii="Arial" w:hAnsi="Arial" w:cs="Arial"/>
          <w:sz w:val="18"/>
          <w:szCs w:val="18"/>
        </w:rPr>
      </w:pPr>
      <w:r w:rsidRPr="00462C6F">
        <w:rPr>
          <w:rFonts w:ascii="Arial" w:hAnsi="Arial" w:cs="Arial"/>
          <w:sz w:val="18"/>
          <w:szCs w:val="18"/>
        </w:rPr>
        <w:t>Contestants are not allowed to change catch by rubbing rope over horns or nose by hand</w:t>
      </w:r>
      <w:r w:rsidRPr="00462C6F">
        <w:rPr>
          <w:rFonts w:ascii="Arial" w:hAnsi="Arial" w:cs="Arial"/>
          <w:spacing w:val="-39"/>
          <w:sz w:val="18"/>
          <w:szCs w:val="18"/>
        </w:rPr>
        <w:t xml:space="preserve"> </w:t>
      </w:r>
      <w:r w:rsidRPr="00462C6F">
        <w:rPr>
          <w:rFonts w:ascii="Arial" w:hAnsi="Arial" w:cs="Arial"/>
          <w:sz w:val="18"/>
          <w:szCs w:val="18"/>
        </w:rPr>
        <w:t>to make a bad catch</w:t>
      </w:r>
      <w:r w:rsidRPr="00462C6F">
        <w:rPr>
          <w:rFonts w:ascii="Arial" w:hAnsi="Arial" w:cs="Arial"/>
          <w:spacing w:val="-4"/>
          <w:sz w:val="18"/>
          <w:szCs w:val="18"/>
        </w:rPr>
        <w:t xml:space="preserve"> </w:t>
      </w:r>
      <w:r w:rsidRPr="00462C6F">
        <w:rPr>
          <w:rFonts w:ascii="Arial" w:hAnsi="Arial" w:cs="Arial"/>
          <w:sz w:val="18"/>
          <w:szCs w:val="18"/>
        </w:rPr>
        <w:t>legal.</w:t>
      </w:r>
    </w:p>
    <w:p w14:paraId="1D272130" w14:textId="77777777" w:rsidR="00674240" w:rsidRPr="00462C6F" w:rsidRDefault="00674240" w:rsidP="00674240">
      <w:pPr>
        <w:pStyle w:val="ListParagraph"/>
        <w:numPr>
          <w:ilvl w:val="1"/>
          <w:numId w:val="17"/>
        </w:numPr>
        <w:tabs>
          <w:tab w:val="left" w:pos="2761"/>
        </w:tabs>
        <w:kinsoku w:val="0"/>
        <w:overflowPunct w:val="0"/>
        <w:ind w:left="1700"/>
        <w:rPr>
          <w:rFonts w:ascii="Arial" w:hAnsi="Arial" w:cs="Arial"/>
          <w:sz w:val="18"/>
          <w:szCs w:val="18"/>
        </w:rPr>
      </w:pPr>
      <w:r w:rsidRPr="00462C6F">
        <w:rPr>
          <w:rFonts w:ascii="Arial" w:hAnsi="Arial" w:cs="Arial"/>
          <w:sz w:val="18"/>
          <w:szCs w:val="18"/>
        </w:rPr>
        <w:t>Loops may be changed by fishing</w:t>
      </w:r>
      <w:r w:rsidRPr="00462C6F">
        <w:rPr>
          <w:rFonts w:ascii="Arial" w:hAnsi="Arial" w:cs="Arial"/>
          <w:spacing w:val="-3"/>
          <w:sz w:val="18"/>
          <w:szCs w:val="18"/>
        </w:rPr>
        <w:t xml:space="preserve"> </w:t>
      </w:r>
      <w:r w:rsidRPr="00462C6F">
        <w:rPr>
          <w:rFonts w:ascii="Arial" w:hAnsi="Arial" w:cs="Arial"/>
          <w:sz w:val="18"/>
          <w:szCs w:val="18"/>
        </w:rPr>
        <w:t>only.</w:t>
      </w:r>
    </w:p>
    <w:p w14:paraId="0130E776" w14:textId="77777777" w:rsidR="00674240" w:rsidRPr="00462C6F" w:rsidRDefault="00674240" w:rsidP="00674240">
      <w:pPr>
        <w:pStyle w:val="ListParagraph"/>
        <w:numPr>
          <w:ilvl w:val="1"/>
          <w:numId w:val="17"/>
        </w:numPr>
        <w:tabs>
          <w:tab w:val="left" w:pos="2761"/>
        </w:tabs>
        <w:kinsoku w:val="0"/>
        <w:overflowPunct w:val="0"/>
        <w:ind w:left="1700"/>
        <w:rPr>
          <w:rFonts w:ascii="Arial" w:hAnsi="Arial" w:cs="Arial"/>
          <w:sz w:val="18"/>
          <w:szCs w:val="18"/>
        </w:rPr>
      </w:pPr>
      <w:r w:rsidRPr="00462C6F">
        <w:rPr>
          <w:rFonts w:ascii="Arial" w:hAnsi="Arial" w:cs="Arial"/>
          <w:sz w:val="18"/>
          <w:szCs w:val="18"/>
        </w:rPr>
        <w:t>Header of the team must come from behind the barrier, arena conditions</w:t>
      </w:r>
      <w:r w:rsidRPr="00462C6F">
        <w:rPr>
          <w:rFonts w:ascii="Arial" w:hAnsi="Arial" w:cs="Arial"/>
          <w:spacing w:val="-15"/>
          <w:sz w:val="18"/>
          <w:szCs w:val="18"/>
        </w:rPr>
        <w:t xml:space="preserve"> </w:t>
      </w:r>
      <w:r w:rsidRPr="00462C6F">
        <w:rPr>
          <w:rFonts w:ascii="Arial" w:hAnsi="Arial" w:cs="Arial"/>
          <w:sz w:val="18"/>
          <w:szCs w:val="18"/>
        </w:rPr>
        <w:t>permitting.</w:t>
      </w:r>
    </w:p>
    <w:p w14:paraId="4C2C561C" w14:textId="77777777" w:rsidR="00674240" w:rsidRPr="00462C6F" w:rsidRDefault="00674240" w:rsidP="00674240">
      <w:pPr>
        <w:pStyle w:val="ListParagraph"/>
        <w:numPr>
          <w:ilvl w:val="1"/>
          <w:numId w:val="17"/>
        </w:numPr>
        <w:tabs>
          <w:tab w:val="left" w:pos="2761"/>
        </w:tabs>
        <w:kinsoku w:val="0"/>
        <w:overflowPunct w:val="0"/>
        <w:ind w:left="1700"/>
        <w:rPr>
          <w:rFonts w:ascii="Arial" w:hAnsi="Arial" w:cs="Arial"/>
          <w:sz w:val="18"/>
          <w:szCs w:val="18"/>
        </w:rPr>
      </w:pPr>
      <w:r w:rsidRPr="00462C6F">
        <w:rPr>
          <w:rFonts w:ascii="Arial" w:hAnsi="Arial" w:cs="Arial"/>
          <w:sz w:val="18"/>
          <w:szCs w:val="18"/>
        </w:rPr>
        <w:t>Animals must be on feet when roped by either</w:t>
      </w:r>
      <w:r w:rsidRPr="00462C6F">
        <w:rPr>
          <w:rFonts w:ascii="Arial" w:hAnsi="Arial" w:cs="Arial"/>
          <w:spacing w:val="-6"/>
          <w:sz w:val="18"/>
          <w:szCs w:val="18"/>
        </w:rPr>
        <w:t xml:space="preserve"> </w:t>
      </w:r>
      <w:r w:rsidRPr="00462C6F">
        <w:rPr>
          <w:rFonts w:ascii="Arial" w:hAnsi="Arial" w:cs="Arial"/>
          <w:sz w:val="18"/>
          <w:szCs w:val="18"/>
        </w:rPr>
        <w:t>end.</w:t>
      </w:r>
    </w:p>
    <w:p w14:paraId="5BF04B82" w14:textId="77777777" w:rsidR="00674240" w:rsidRPr="00462C6F" w:rsidRDefault="00674240" w:rsidP="00674240">
      <w:pPr>
        <w:pStyle w:val="ListParagraph"/>
        <w:numPr>
          <w:ilvl w:val="1"/>
          <w:numId w:val="17"/>
        </w:numPr>
        <w:tabs>
          <w:tab w:val="left" w:pos="2761"/>
        </w:tabs>
        <w:kinsoku w:val="0"/>
        <w:overflowPunct w:val="0"/>
        <w:ind w:left="1700"/>
        <w:rPr>
          <w:rFonts w:ascii="Arial" w:hAnsi="Arial" w:cs="Arial"/>
          <w:sz w:val="18"/>
          <w:szCs w:val="18"/>
        </w:rPr>
      </w:pPr>
      <w:r w:rsidRPr="00462C6F">
        <w:rPr>
          <w:rFonts w:ascii="Arial" w:hAnsi="Arial" w:cs="Arial"/>
          <w:sz w:val="18"/>
          <w:szCs w:val="18"/>
        </w:rPr>
        <w:t>Contestants must compete on steer</w:t>
      </w:r>
      <w:r w:rsidRPr="00462C6F">
        <w:rPr>
          <w:rFonts w:ascii="Arial" w:hAnsi="Arial" w:cs="Arial"/>
          <w:spacing w:val="-1"/>
          <w:sz w:val="18"/>
          <w:szCs w:val="18"/>
        </w:rPr>
        <w:t xml:space="preserve"> </w:t>
      </w:r>
      <w:r w:rsidRPr="00462C6F">
        <w:rPr>
          <w:rFonts w:ascii="Arial" w:hAnsi="Arial" w:cs="Arial"/>
          <w:sz w:val="18"/>
          <w:szCs w:val="18"/>
        </w:rPr>
        <w:t>drawn.</w:t>
      </w:r>
    </w:p>
    <w:p w14:paraId="2C8DAFA4" w14:textId="77777777" w:rsidR="00674240" w:rsidRPr="00462C6F" w:rsidRDefault="00674240" w:rsidP="00674240">
      <w:pPr>
        <w:pStyle w:val="ListParagraph"/>
        <w:numPr>
          <w:ilvl w:val="1"/>
          <w:numId w:val="17"/>
        </w:numPr>
        <w:tabs>
          <w:tab w:val="left" w:pos="2761"/>
        </w:tabs>
        <w:kinsoku w:val="0"/>
        <w:overflowPunct w:val="0"/>
        <w:ind w:left="1700" w:right="952"/>
        <w:rPr>
          <w:rFonts w:ascii="Arial" w:hAnsi="Arial" w:cs="Arial"/>
          <w:sz w:val="18"/>
          <w:szCs w:val="18"/>
        </w:rPr>
      </w:pPr>
      <w:r w:rsidRPr="00462C6F">
        <w:rPr>
          <w:rFonts w:ascii="Arial" w:hAnsi="Arial" w:cs="Arial"/>
          <w:sz w:val="18"/>
          <w:szCs w:val="18"/>
        </w:rPr>
        <w:t>Animal belongs to contestant when contestant calls for it</w:t>
      </w:r>
      <w:r w:rsidRPr="00462C6F">
        <w:rPr>
          <w:rFonts w:ascii="Arial" w:hAnsi="Arial" w:cs="Arial"/>
          <w:spacing w:val="-41"/>
          <w:sz w:val="18"/>
          <w:szCs w:val="18"/>
        </w:rPr>
        <w:t xml:space="preserve"> </w:t>
      </w:r>
      <w:r w:rsidRPr="00462C6F">
        <w:rPr>
          <w:rFonts w:ascii="Arial" w:hAnsi="Arial" w:cs="Arial"/>
          <w:sz w:val="18"/>
          <w:szCs w:val="18"/>
        </w:rPr>
        <w:t>regardless of what happens except in cases of mechanical failure.</w:t>
      </w:r>
    </w:p>
    <w:p w14:paraId="5297F241" w14:textId="77777777" w:rsidR="00674240" w:rsidRPr="00462C6F" w:rsidRDefault="00674240" w:rsidP="00674240">
      <w:pPr>
        <w:pStyle w:val="ListParagraph"/>
        <w:numPr>
          <w:ilvl w:val="1"/>
          <w:numId w:val="17"/>
        </w:numPr>
        <w:tabs>
          <w:tab w:val="left" w:pos="2761"/>
        </w:tabs>
        <w:kinsoku w:val="0"/>
        <w:overflowPunct w:val="0"/>
        <w:ind w:left="1700" w:right="1371"/>
        <w:rPr>
          <w:rFonts w:ascii="Arial" w:hAnsi="Arial" w:cs="Arial"/>
          <w:sz w:val="18"/>
          <w:szCs w:val="18"/>
        </w:rPr>
      </w:pPr>
      <w:r w:rsidRPr="00462C6F">
        <w:rPr>
          <w:rFonts w:ascii="Arial" w:hAnsi="Arial" w:cs="Arial"/>
          <w:sz w:val="18"/>
          <w:szCs w:val="18"/>
        </w:rPr>
        <w:t>Contestants are asked not to rope at steer after they have been flagged a no time by</w:t>
      </w:r>
      <w:r w:rsidRPr="00462C6F">
        <w:rPr>
          <w:rFonts w:ascii="Arial" w:hAnsi="Arial" w:cs="Arial"/>
          <w:spacing w:val="-34"/>
          <w:sz w:val="18"/>
          <w:szCs w:val="18"/>
        </w:rPr>
        <w:t xml:space="preserve"> </w:t>
      </w:r>
      <w:r w:rsidRPr="00462C6F">
        <w:rPr>
          <w:rFonts w:ascii="Arial" w:hAnsi="Arial" w:cs="Arial"/>
          <w:sz w:val="18"/>
          <w:szCs w:val="18"/>
        </w:rPr>
        <w:t>the Judge.</w:t>
      </w:r>
    </w:p>
    <w:p w14:paraId="2A3592FD" w14:textId="77777777" w:rsidR="00674240" w:rsidRPr="00462C6F" w:rsidRDefault="00674240" w:rsidP="00674240">
      <w:pPr>
        <w:pStyle w:val="ListParagraph"/>
        <w:numPr>
          <w:ilvl w:val="0"/>
          <w:numId w:val="17"/>
        </w:numPr>
        <w:tabs>
          <w:tab w:val="left" w:pos="2041"/>
        </w:tabs>
        <w:kinsoku w:val="0"/>
        <w:overflowPunct w:val="0"/>
        <w:ind w:left="980"/>
        <w:rPr>
          <w:rFonts w:ascii="Arial" w:hAnsi="Arial" w:cs="Arial"/>
          <w:sz w:val="18"/>
          <w:szCs w:val="18"/>
        </w:rPr>
      </w:pPr>
      <w:r w:rsidRPr="28B84190">
        <w:rPr>
          <w:rFonts w:ascii="Arial" w:hAnsi="Arial" w:cs="Arial"/>
          <w:b/>
          <w:bCs/>
          <w:sz w:val="18"/>
          <w:szCs w:val="18"/>
        </w:rPr>
        <w:t>SCORE:</w:t>
      </w:r>
      <w:r w:rsidRPr="00462C6F">
        <w:rPr>
          <w:rFonts w:ascii="Arial" w:hAnsi="Arial" w:cs="Arial"/>
          <w:sz w:val="18"/>
          <w:szCs w:val="18"/>
        </w:rPr>
        <w:t xml:space="preserve"> Arena conditions will determine score, length of score to be set by</w:t>
      </w:r>
      <w:r w:rsidRPr="00462C6F">
        <w:rPr>
          <w:rFonts w:ascii="Arial" w:hAnsi="Arial" w:cs="Arial"/>
          <w:spacing w:val="-22"/>
          <w:sz w:val="18"/>
          <w:szCs w:val="18"/>
        </w:rPr>
        <w:t xml:space="preserve"> </w:t>
      </w:r>
      <w:r w:rsidRPr="00462C6F">
        <w:rPr>
          <w:rFonts w:ascii="Arial" w:hAnsi="Arial" w:cs="Arial"/>
          <w:sz w:val="18"/>
          <w:szCs w:val="18"/>
        </w:rPr>
        <w:t>management.</w:t>
      </w:r>
    </w:p>
    <w:p w14:paraId="20529F5F" w14:textId="77777777" w:rsidR="00674240" w:rsidRPr="00462C6F" w:rsidRDefault="00674240" w:rsidP="28B84190">
      <w:pPr>
        <w:pStyle w:val="ListParagraph"/>
        <w:numPr>
          <w:ilvl w:val="0"/>
          <w:numId w:val="17"/>
        </w:numPr>
        <w:tabs>
          <w:tab w:val="left" w:pos="2041"/>
        </w:tabs>
        <w:kinsoku w:val="0"/>
        <w:overflowPunct w:val="0"/>
        <w:ind w:left="980"/>
        <w:rPr>
          <w:rFonts w:ascii="Arial" w:hAnsi="Arial" w:cs="Arial"/>
          <w:b/>
          <w:bCs/>
          <w:sz w:val="18"/>
          <w:szCs w:val="18"/>
        </w:rPr>
      </w:pPr>
      <w:r w:rsidRPr="28B84190">
        <w:rPr>
          <w:rFonts w:ascii="Arial" w:hAnsi="Arial" w:cs="Arial"/>
          <w:b/>
          <w:bCs/>
          <w:sz w:val="18"/>
          <w:szCs w:val="18"/>
        </w:rPr>
        <w:t>LEGAL HEAD</w:t>
      </w:r>
      <w:r w:rsidRPr="28B84190">
        <w:rPr>
          <w:rFonts w:ascii="Arial" w:hAnsi="Arial" w:cs="Arial"/>
          <w:b/>
          <w:bCs/>
          <w:spacing w:val="-2"/>
          <w:sz w:val="18"/>
          <w:szCs w:val="18"/>
        </w:rPr>
        <w:t xml:space="preserve"> </w:t>
      </w:r>
      <w:r w:rsidRPr="28B84190">
        <w:rPr>
          <w:rFonts w:ascii="Arial" w:hAnsi="Arial" w:cs="Arial"/>
          <w:b/>
          <w:bCs/>
          <w:sz w:val="18"/>
          <w:szCs w:val="18"/>
        </w:rPr>
        <w:t>CATCHES:</w:t>
      </w:r>
    </w:p>
    <w:p w14:paraId="1CB8B251" w14:textId="77777777" w:rsidR="00674240" w:rsidRPr="00462C6F" w:rsidRDefault="00674240" w:rsidP="00674240">
      <w:pPr>
        <w:pStyle w:val="ListParagraph"/>
        <w:numPr>
          <w:ilvl w:val="1"/>
          <w:numId w:val="17"/>
        </w:numPr>
        <w:tabs>
          <w:tab w:val="left" w:pos="2761"/>
        </w:tabs>
        <w:kinsoku w:val="0"/>
        <w:overflowPunct w:val="0"/>
        <w:ind w:left="1700"/>
        <w:rPr>
          <w:rFonts w:ascii="Arial" w:hAnsi="Arial" w:cs="Arial"/>
          <w:sz w:val="18"/>
          <w:szCs w:val="18"/>
        </w:rPr>
      </w:pPr>
      <w:r w:rsidRPr="00462C6F">
        <w:rPr>
          <w:rFonts w:ascii="Arial" w:hAnsi="Arial" w:cs="Arial"/>
          <w:sz w:val="18"/>
          <w:szCs w:val="18"/>
        </w:rPr>
        <w:t>Around the</w:t>
      </w:r>
      <w:r w:rsidRPr="00462C6F">
        <w:rPr>
          <w:rFonts w:ascii="Arial" w:hAnsi="Arial" w:cs="Arial"/>
          <w:spacing w:val="-2"/>
          <w:sz w:val="18"/>
          <w:szCs w:val="18"/>
        </w:rPr>
        <w:t xml:space="preserve"> </w:t>
      </w:r>
      <w:r w:rsidRPr="00462C6F">
        <w:rPr>
          <w:rFonts w:ascii="Arial" w:hAnsi="Arial" w:cs="Arial"/>
          <w:sz w:val="18"/>
          <w:szCs w:val="18"/>
        </w:rPr>
        <w:t>horns.</w:t>
      </w:r>
    </w:p>
    <w:p w14:paraId="749D86BE" w14:textId="77777777" w:rsidR="00674240" w:rsidRPr="00462C6F" w:rsidRDefault="00674240" w:rsidP="00674240">
      <w:pPr>
        <w:pStyle w:val="ListParagraph"/>
        <w:numPr>
          <w:ilvl w:val="1"/>
          <w:numId w:val="17"/>
        </w:numPr>
        <w:tabs>
          <w:tab w:val="left" w:pos="2761"/>
        </w:tabs>
        <w:kinsoku w:val="0"/>
        <w:overflowPunct w:val="0"/>
        <w:ind w:left="1700"/>
        <w:rPr>
          <w:rFonts w:ascii="Arial" w:hAnsi="Arial" w:cs="Arial"/>
          <w:sz w:val="18"/>
          <w:szCs w:val="18"/>
        </w:rPr>
      </w:pPr>
      <w:r w:rsidRPr="00462C6F">
        <w:rPr>
          <w:rFonts w:ascii="Arial" w:hAnsi="Arial" w:cs="Arial"/>
          <w:sz w:val="18"/>
          <w:szCs w:val="18"/>
        </w:rPr>
        <w:t>Around the</w:t>
      </w:r>
      <w:r w:rsidRPr="00462C6F">
        <w:rPr>
          <w:rFonts w:ascii="Arial" w:hAnsi="Arial" w:cs="Arial"/>
          <w:spacing w:val="-2"/>
          <w:sz w:val="18"/>
          <w:szCs w:val="18"/>
        </w:rPr>
        <w:t xml:space="preserve"> </w:t>
      </w:r>
      <w:r w:rsidRPr="00462C6F">
        <w:rPr>
          <w:rFonts w:ascii="Arial" w:hAnsi="Arial" w:cs="Arial"/>
          <w:sz w:val="18"/>
          <w:szCs w:val="18"/>
        </w:rPr>
        <w:t>neck.</w:t>
      </w:r>
    </w:p>
    <w:p w14:paraId="5A472580" w14:textId="77777777" w:rsidR="00674240" w:rsidRPr="00462C6F" w:rsidRDefault="00674240" w:rsidP="00674240">
      <w:pPr>
        <w:pStyle w:val="ListParagraph"/>
        <w:numPr>
          <w:ilvl w:val="1"/>
          <w:numId w:val="17"/>
        </w:numPr>
        <w:tabs>
          <w:tab w:val="left" w:pos="2761"/>
        </w:tabs>
        <w:kinsoku w:val="0"/>
        <w:overflowPunct w:val="0"/>
        <w:ind w:left="1700"/>
        <w:rPr>
          <w:rFonts w:ascii="Arial" w:hAnsi="Arial" w:cs="Arial"/>
          <w:sz w:val="18"/>
          <w:szCs w:val="18"/>
        </w:rPr>
      </w:pPr>
      <w:r w:rsidRPr="00462C6F">
        <w:rPr>
          <w:rFonts w:ascii="Arial" w:hAnsi="Arial" w:cs="Arial"/>
          <w:sz w:val="18"/>
          <w:szCs w:val="18"/>
        </w:rPr>
        <w:t>Half a</w:t>
      </w:r>
      <w:r w:rsidRPr="00462C6F">
        <w:rPr>
          <w:rFonts w:ascii="Arial" w:hAnsi="Arial" w:cs="Arial"/>
          <w:spacing w:val="-2"/>
          <w:sz w:val="18"/>
          <w:szCs w:val="18"/>
        </w:rPr>
        <w:t xml:space="preserve"> </w:t>
      </w:r>
      <w:r w:rsidRPr="00462C6F">
        <w:rPr>
          <w:rFonts w:ascii="Arial" w:hAnsi="Arial" w:cs="Arial"/>
          <w:sz w:val="18"/>
          <w:szCs w:val="18"/>
        </w:rPr>
        <w:t>head.</w:t>
      </w:r>
    </w:p>
    <w:p w14:paraId="767690B7" w14:textId="77777777" w:rsidR="00674240" w:rsidRPr="00462C6F" w:rsidRDefault="00674240" w:rsidP="00674240">
      <w:pPr>
        <w:pStyle w:val="ListParagraph"/>
        <w:numPr>
          <w:ilvl w:val="1"/>
          <w:numId w:val="17"/>
        </w:numPr>
        <w:tabs>
          <w:tab w:val="left" w:pos="2761"/>
        </w:tabs>
        <w:kinsoku w:val="0"/>
        <w:overflowPunct w:val="0"/>
        <w:ind w:left="1700" w:right="1021"/>
        <w:rPr>
          <w:rFonts w:ascii="Arial" w:hAnsi="Arial" w:cs="Arial"/>
          <w:sz w:val="18"/>
          <w:szCs w:val="18"/>
        </w:rPr>
      </w:pPr>
      <w:r w:rsidRPr="00462C6F">
        <w:rPr>
          <w:rFonts w:ascii="Arial" w:hAnsi="Arial" w:cs="Arial"/>
          <w:sz w:val="18"/>
          <w:szCs w:val="18"/>
        </w:rPr>
        <w:t>All other head catches are illegal. (If hondo passes over one horn and the loop over the other, catch is illegal. If loop crosses itself in a head catch, it is illegal. This does not include heel</w:t>
      </w:r>
      <w:r w:rsidRPr="00462C6F">
        <w:rPr>
          <w:rFonts w:ascii="Arial" w:hAnsi="Arial" w:cs="Arial"/>
          <w:spacing w:val="-1"/>
          <w:sz w:val="18"/>
          <w:szCs w:val="18"/>
        </w:rPr>
        <w:t xml:space="preserve"> </w:t>
      </w:r>
      <w:r w:rsidRPr="00462C6F">
        <w:rPr>
          <w:rFonts w:ascii="Arial" w:hAnsi="Arial" w:cs="Arial"/>
          <w:sz w:val="18"/>
          <w:szCs w:val="18"/>
        </w:rPr>
        <w:t>catches.)</w:t>
      </w:r>
    </w:p>
    <w:p w14:paraId="3D9AA7EE" w14:textId="77777777" w:rsidR="00674240" w:rsidRPr="00462C6F" w:rsidRDefault="00674240" w:rsidP="28B84190">
      <w:pPr>
        <w:pStyle w:val="ListParagraph"/>
        <w:numPr>
          <w:ilvl w:val="0"/>
          <w:numId w:val="17"/>
        </w:numPr>
        <w:tabs>
          <w:tab w:val="left" w:pos="2041"/>
        </w:tabs>
        <w:kinsoku w:val="0"/>
        <w:overflowPunct w:val="0"/>
        <w:ind w:left="980"/>
        <w:rPr>
          <w:rFonts w:ascii="Arial" w:hAnsi="Arial" w:cs="Arial"/>
          <w:b/>
          <w:bCs/>
          <w:sz w:val="18"/>
          <w:szCs w:val="18"/>
        </w:rPr>
      </w:pPr>
      <w:r w:rsidRPr="28B84190">
        <w:rPr>
          <w:rFonts w:ascii="Arial" w:hAnsi="Arial" w:cs="Arial"/>
          <w:b/>
          <w:bCs/>
          <w:sz w:val="18"/>
          <w:szCs w:val="18"/>
        </w:rPr>
        <w:t>LEGAL HEEL CATCHES:</w:t>
      </w:r>
    </w:p>
    <w:p w14:paraId="71291B37" w14:textId="77777777" w:rsidR="00674240" w:rsidRPr="00462C6F" w:rsidRDefault="00674240" w:rsidP="00674240">
      <w:pPr>
        <w:pStyle w:val="ListParagraph"/>
        <w:numPr>
          <w:ilvl w:val="1"/>
          <w:numId w:val="17"/>
        </w:numPr>
        <w:tabs>
          <w:tab w:val="left" w:pos="2761"/>
        </w:tabs>
        <w:kinsoku w:val="0"/>
        <w:overflowPunct w:val="0"/>
        <w:ind w:left="1700" w:right="927"/>
        <w:jc w:val="both"/>
        <w:rPr>
          <w:rFonts w:ascii="Arial" w:hAnsi="Arial" w:cs="Arial"/>
          <w:sz w:val="18"/>
          <w:szCs w:val="18"/>
        </w:rPr>
      </w:pPr>
      <w:r w:rsidRPr="00462C6F">
        <w:rPr>
          <w:rFonts w:ascii="Arial" w:hAnsi="Arial" w:cs="Arial"/>
          <w:sz w:val="18"/>
          <w:szCs w:val="18"/>
        </w:rPr>
        <w:t>Any heel catch behind both shoulders is legal if rope goes up heels. (If a front foot or feet is in the heel loop, it will be considered an illegal catch unless front feet slip out of loop before official drops his</w:t>
      </w:r>
      <w:r w:rsidRPr="00462C6F">
        <w:rPr>
          <w:rFonts w:ascii="Arial" w:hAnsi="Arial" w:cs="Arial"/>
          <w:spacing w:val="-5"/>
          <w:sz w:val="18"/>
          <w:szCs w:val="18"/>
        </w:rPr>
        <w:t xml:space="preserve"> </w:t>
      </w:r>
      <w:r w:rsidRPr="00462C6F">
        <w:rPr>
          <w:rFonts w:ascii="Arial" w:hAnsi="Arial" w:cs="Arial"/>
          <w:sz w:val="18"/>
          <w:szCs w:val="18"/>
        </w:rPr>
        <w:t>flag.)</w:t>
      </w:r>
    </w:p>
    <w:p w14:paraId="1E70BD71" w14:textId="6892AC5F" w:rsidR="00674240" w:rsidRPr="00462C6F" w:rsidRDefault="00674240" w:rsidP="00E23983">
      <w:pPr>
        <w:pStyle w:val="ListParagraph"/>
        <w:numPr>
          <w:ilvl w:val="1"/>
          <w:numId w:val="17"/>
        </w:numPr>
        <w:tabs>
          <w:tab w:val="left" w:pos="2761"/>
        </w:tabs>
        <w:kinsoku w:val="0"/>
        <w:overflowPunct w:val="0"/>
        <w:ind w:left="1700"/>
        <w:rPr>
          <w:rFonts w:ascii="Arial" w:hAnsi="Arial" w:cs="Arial"/>
          <w:sz w:val="18"/>
          <w:szCs w:val="18"/>
        </w:rPr>
      </w:pPr>
      <w:r w:rsidRPr="00462C6F">
        <w:rPr>
          <w:rFonts w:ascii="Arial" w:hAnsi="Arial" w:cs="Arial"/>
          <w:sz w:val="18"/>
          <w:szCs w:val="18"/>
        </w:rPr>
        <w:t>Dew claw catches are legal if rope holds for flagger</w:t>
      </w:r>
      <w:r w:rsidRPr="00462C6F">
        <w:rPr>
          <w:rFonts w:ascii="Arial" w:hAnsi="Arial" w:cs="Arial"/>
          <w:spacing w:val="-8"/>
          <w:sz w:val="18"/>
          <w:szCs w:val="18"/>
        </w:rPr>
        <w:t xml:space="preserve"> </w:t>
      </w:r>
      <w:r w:rsidRPr="00462C6F">
        <w:rPr>
          <w:rFonts w:ascii="Arial" w:hAnsi="Arial" w:cs="Arial"/>
          <w:sz w:val="18"/>
          <w:szCs w:val="18"/>
        </w:rPr>
        <w:t>inspection.</w:t>
      </w:r>
    </w:p>
    <w:p w14:paraId="70D2AEC8" w14:textId="77777777" w:rsidR="00674240" w:rsidRPr="00462C6F" w:rsidRDefault="00674240" w:rsidP="28B84190">
      <w:pPr>
        <w:pStyle w:val="ListParagraph"/>
        <w:numPr>
          <w:ilvl w:val="0"/>
          <w:numId w:val="17"/>
        </w:numPr>
        <w:tabs>
          <w:tab w:val="left" w:pos="2041"/>
        </w:tabs>
        <w:kinsoku w:val="0"/>
        <w:overflowPunct w:val="0"/>
        <w:ind w:left="980"/>
        <w:rPr>
          <w:rFonts w:ascii="Arial" w:hAnsi="Arial" w:cs="Arial"/>
          <w:b/>
          <w:bCs/>
          <w:sz w:val="18"/>
          <w:szCs w:val="18"/>
        </w:rPr>
      </w:pPr>
      <w:r w:rsidRPr="28B84190">
        <w:rPr>
          <w:rFonts w:ascii="Arial" w:hAnsi="Arial" w:cs="Arial"/>
          <w:b/>
          <w:bCs/>
          <w:sz w:val="18"/>
          <w:szCs w:val="18"/>
        </w:rPr>
        <w:lastRenderedPageBreak/>
        <w:t>OFFICIALS:</w:t>
      </w:r>
    </w:p>
    <w:p w14:paraId="5D881981" w14:textId="77777777" w:rsidR="00674240" w:rsidRPr="00462C6F" w:rsidRDefault="00674240" w:rsidP="00674240">
      <w:pPr>
        <w:pStyle w:val="ListParagraph"/>
        <w:numPr>
          <w:ilvl w:val="1"/>
          <w:numId w:val="17"/>
        </w:numPr>
        <w:tabs>
          <w:tab w:val="left" w:pos="2761"/>
        </w:tabs>
        <w:kinsoku w:val="0"/>
        <w:overflowPunct w:val="0"/>
        <w:ind w:left="1700"/>
        <w:rPr>
          <w:rFonts w:ascii="Arial" w:hAnsi="Arial" w:cs="Arial"/>
          <w:sz w:val="18"/>
          <w:szCs w:val="18"/>
        </w:rPr>
      </w:pPr>
      <w:r w:rsidRPr="00462C6F">
        <w:rPr>
          <w:rFonts w:ascii="Arial" w:hAnsi="Arial" w:cs="Arial"/>
          <w:sz w:val="18"/>
          <w:szCs w:val="18"/>
        </w:rPr>
        <w:t>Two (2) or more</w:t>
      </w:r>
      <w:r w:rsidRPr="00462C6F">
        <w:rPr>
          <w:rFonts w:ascii="Arial" w:hAnsi="Arial" w:cs="Arial"/>
          <w:spacing w:val="-9"/>
          <w:sz w:val="18"/>
          <w:szCs w:val="18"/>
        </w:rPr>
        <w:t xml:space="preserve"> </w:t>
      </w:r>
      <w:r w:rsidRPr="00462C6F">
        <w:rPr>
          <w:rFonts w:ascii="Arial" w:hAnsi="Arial" w:cs="Arial"/>
          <w:sz w:val="18"/>
          <w:szCs w:val="18"/>
        </w:rPr>
        <w:t>Timekeepers.</w:t>
      </w:r>
    </w:p>
    <w:p w14:paraId="4947449A" w14:textId="77777777" w:rsidR="00674240" w:rsidRPr="00462C6F" w:rsidRDefault="00674240" w:rsidP="00674240">
      <w:pPr>
        <w:pStyle w:val="ListParagraph"/>
        <w:numPr>
          <w:ilvl w:val="1"/>
          <w:numId w:val="17"/>
        </w:numPr>
        <w:tabs>
          <w:tab w:val="left" w:pos="2761"/>
        </w:tabs>
        <w:kinsoku w:val="0"/>
        <w:overflowPunct w:val="0"/>
        <w:ind w:left="1700"/>
        <w:rPr>
          <w:rFonts w:ascii="Arial" w:hAnsi="Arial" w:cs="Arial"/>
          <w:sz w:val="18"/>
          <w:szCs w:val="18"/>
        </w:rPr>
      </w:pPr>
      <w:r w:rsidRPr="00462C6F">
        <w:rPr>
          <w:rFonts w:ascii="Arial" w:hAnsi="Arial" w:cs="Arial"/>
          <w:sz w:val="18"/>
          <w:szCs w:val="18"/>
        </w:rPr>
        <w:t>One (1) Barrier</w:t>
      </w:r>
      <w:r w:rsidRPr="00462C6F">
        <w:rPr>
          <w:rFonts w:ascii="Arial" w:hAnsi="Arial" w:cs="Arial"/>
          <w:spacing w:val="-4"/>
          <w:sz w:val="18"/>
          <w:szCs w:val="18"/>
        </w:rPr>
        <w:t xml:space="preserve"> </w:t>
      </w:r>
      <w:r w:rsidRPr="00462C6F">
        <w:rPr>
          <w:rFonts w:ascii="Arial" w:hAnsi="Arial" w:cs="Arial"/>
          <w:sz w:val="18"/>
          <w:szCs w:val="18"/>
        </w:rPr>
        <w:t>Judge.</w:t>
      </w:r>
    </w:p>
    <w:p w14:paraId="4E1FA083" w14:textId="77777777" w:rsidR="00674240" w:rsidRPr="00462C6F" w:rsidRDefault="00674240" w:rsidP="00674240">
      <w:pPr>
        <w:pStyle w:val="ListParagraph"/>
        <w:numPr>
          <w:ilvl w:val="1"/>
          <w:numId w:val="17"/>
        </w:numPr>
        <w:tabs>
          <w:tab w:val="left" w:pos="2761"/>
        </w:tabs>
        <w:kinsoku w:val="0"/>
        <w:overflowPunct w:val="0"/>
        <w:ind w:left="1700"/>
        <w:rPr>
          <w:rFonts w:ascii="Arial" w:hAnsi="Arial" w:cs="Arial"/>
          <w:sz w:val="18"/>
          <w:szCs w:val="18"/>
        </w:rPr>
      </w:pPr>
      <w:r w:rsidRPr="00462C6F">
        <w:rPr>
          <w:rFonts w:ascii="Arial" w:hAnsi="Arial" w:cs="Arial"/>
          <w:sz w:val="18"/>
          <w:szCs w:val="18"/>
        </w:rPr>
        <w:t>One (1) Field</w:t>
      </w:r>
      <w:r w:rsidRPr="00462C6F">
        <w:rPr>
          <w:rFonts w:ascii="Arial" w:hAnsi="Arial" w:cs="Arial"/>
          <w:spacing w:val="-3"/>
          <w:sz w:val="18"/>
          <w:szCs w:val="18"/>
        </w:rPr>
        <w:t xml:space="preserve"> </w:t>
      </w:r>
      <w:r w:rsidRPr="00462C6F">
        <w:rPr>
          <w:rFonts w:ascii="Arial" w:hAnsi="Arial" w:cs="Arial"/>
          <w:sz w:val="18"/>
          <w:szCs w:val="18"/>
        </w:rPr>
        <w:t>Judge.</w:t>
      </w:r>
    </w:p>
    <w:p w14:paraId="2E5D8FE4" w14:textId="77777777" w:rsidR="00674240" w:rsidRPr="00462C6F" w:rsidRDefault="00674240" w:rsidP="00674240">
      <w:pPr>
        <w:pStyle w:val="ListParagraph"/>
        <w:numPr>
          <w:ilvl w:val="0"/>
          <w:numId w:val="17"/>
        </w:numPr>
        <w:tabs>
          <w:tab w:val="left" w:pos="2041"/>
        </w:tabs>
        <w:kinsoku w:val="0"/>
        <w:overflowPunct w:val="0"/>
        <w:ind w:left="980" w:right="926"/>
        <w:rPr>
          <w:rFonts w:ascii="Arial" w:hAnsi="Arial" w:cs="Arial"/>
          <w:sz w:val="18"/>
          <w:szCs w:val="18"/>
        </w:rPr>
      </w:pPr>
      <w:r w:rsidRPr="28B84190">
        <w:rPr>
          <w:rFonts w:ascii="Arial" w:hAnsi="Arial" w:cs="Arial"/>
          <w:b/>
          <w:bCs/>
          <w:sz w:val="18"/>
          <w:szCs w:val="18"/>
        </w:rPr>
        <w:t xml:space="preserve">TIME TAKEN: </w:t>
      </w:r>
      <w:r w:rsidRPr="00462C6F">
        <w:rPr>
          <w:rFonts w:ascii="Arial" w:hAnsi="Arial" w:cs="Arial"/>
          <w:sz w:val="18"/>
          <w:szCs w:val="18"/>
        </w:rPr>
        <w:t>Between barrier flag and Field Judge flag when steer is roped on both ends, in a direct line and horse is on all fours. Horse facing steer in “L” or better, with rope dallied or</w:t>
      </w:r>
      <w:r w:rsidRPr="00462C6F">
        <w:rPr>
          <w:rFonts w:ascii="Arial" w:hAnsi="Arial" w:cs="Arial"/>
          <w:spacing w:val="-23"/>
          <w:sz w:val="18"/>
          <w:szCs w:val="18"/>
        </w:rPr>
        <w:t xml:space="preserve"> </w:t>
      </w:r>
      <w:r w:rsidRPr="00462C6F">
        <w:rPr>
          <w:rFonts w:ascii="Arial" w:hAnsi="Arial" w:cs="Arial"/>
          <w:sz w:val="18"/>
          <w:szCs w:val="18"/>
        </w:rPr>
        <w:t>tied.</w:t>
      </w:r>
    </w:p>
    <w:p w14:paraId="5665F08C" w14:textId="77777777" w:rsidR="00674240" w:rsidRPr="00462C6F" w:rsidRDefault="00674240" w:rsidP="28B84190">
      <w:pPr>
        <w:pStyle w:val="ListParagraph"/>
        <w:numPr>
          <w:ilvl w:val="0"/>
          <w:numId w:val="17"/>
        </w:numPr>
        <w:tabs>
          <w:tab w:val="left" w:pos="2041"/>
        </w:tabs>
        <w:kinsoku w:val="0"/>
        <w:overflowPunct w:val="0"/>
        <w:ind w:left="980"/>
        <w:rPr>
          <w:rFonts w:ascii="Arial" w:hAnsi="Arial" w:cs="Arial"/>
          <w:b/>
          <w:bCs/>
          <w:sz w:val="18"/>
          <w:szCs w:val="18"/>
        </w:rPr>
      </w:pPr>
      <w:r w:rsidRPr="28B84190">
        <w:rPr>
          <w:rFonts w:ascii="Arial" w:hAnsi="Arial" w:cs="Arial"/>
          <w:b/>
          <w:bCs/>
          <w:sz w:val="18"/>
          <w:szCs w:val="18"/>
        </w:rPr>
        <w:t>DISQUALIFICATION AND RECEIVE A</w:t>
      </w:r>
      <w:r w:rsidRPr="28B84190">
        <w:rPr>
          <w:rFonts w:ascii="Arial" w:hAnsi="Arial" w:cs="Arial"/>
          <w:b/>
          <w:bCs/>
          <w:spacing w:val="-2"/>
          <w:sz w:val="18"/>
          <w:szCs w:val="18"/>
        </w:rPr>
        <w:t xml:space="preserve"> </w:t>
      </w:r>
      <w:r w:rsidRPr="28B84190">
        <w:rPr>
          <w:rFonts w:ascii="Arial" w:hAnsi="Arial" w:cs="Arial"/>
          <w:b/>
          <w:bCs/>
          <w:sz w:val="18"/>
          <w:szCs w:val="18"/>
        </w:rPr>
        <w:t>NO-TIME:</w:t>
      </w:r>
    </w:p>
    <w:p w14:paraId="1FCA1915" w14:textId="77777777" w:rsidR="00674240" w:rsidRPr="00462C6F" w:rsidRDefault="00674240" w:rsidP="00674240">
      <w:pPr>
        <w:pStyle w:val="ListParagraph"/>
        <w:numPr>
          <w:ilvl w:val="1"/>
          <w:numId w:val="17"/>
        </w:numPr>
        <w:tabs>
          <w:tab w:val="left" w:pos="2761"/>
        </w:tabs>
        <w:kinsoku w:val="0"/>
        <w:overflowPunct w:val="0"/>
        <w:ind w:left="1700" w:right="977"/>
        <w:rPr>
          <w:rFonts w:ascii="Arial" w:hAnsi="Arial" w:cs="Arial"/>
          <w:sz w:val="18"/>
          <w:szCs w:val="18"/>
        </w:rPr>
      </w:pPr>
      <w:r w:rsidRPr="00462C6F">
        <w:rPr>
          <w:rFonts w:ascii="Arial" w:hAnsi="Arial" w:cs="Arial"/>
          <w:sz w:val="18"/>
          <w:szCs w:val="18"/>
        </w:rPr>
        <w:t>Contestants’ names will be called three (3) times. If a contestant is not present and ready when called to compete, it will be assumed that contestant is not present and the contestant will be disqualified from this</w:t>
      </w:r>
      <w:r w:rsidRPr="00462C6F">
        <w:rPr>
          <w:rFonts w:ascii="Arial" w:hAnsi="Arial" w:cs="Arial"/>
          <w:spacing w:val="-7"/>
          <w:sz w:val="18"/>
          <w:szCs w:val="18"/>
        </w:rPr>
        <w:t xml:space="preserve"> </w:t>
      </w:r>
      <w:r w:rsidRPr="00462C6F">
        <w:rPr>
          <w:rFonts w:ascii="Arial" w:hAnsi="Arial" w:cs="Arial"/>
          <w:sz w:val="18"/>
          <w:szCs w:val="18"/>
        </w:rPr>
        <w:t>event.</w:t>
      </w:r>
    </w:p>
    <w:p w14:paraId="2730F586" w14:textId="77777777" w:rsidR="00674240" w:rsidRPr="00462C6F" w:rsidRDefault="00674240" w:rsidP="00674240">
      <w:pPr>
        <w:pStyle w:val="ListParagraph"/>
        <w:numPr>
          <w:ilvl w:val="1"/>
          <w:numId w:val="17"/>
        </w:numPr>
        <w:tabs>
          <w:tab w:val="left" w:pos="2761"/>
        </w:tabs>
        <w:kinsoku w:val="0"/>
        <w:overflowPunct w:val="0"/>
        <w:ind w:left="1700"/>
        <w:rPr>
          <w:rFonts w:ascii="Arial" w:hAnsi="Arial" w:cs="Arial"/>
          <w:sz w:val="18"/>
          <w:szCs w:val="18"/>
        </w:rPr>
      </w:pPr>
      <w:r w:rsidRPr="00462C6F">
        <w:rPr>
          <w:rFonts w:ascii="Arial" w:hAnsi="Arial" w:cs="Arial"/>
          <w:sz w:val="18"/>
          <w:szCs w:val="18"/>
        </w:rPr>
        <w:t>If animal is not on its feet when roped by either</w:t>
      </w:r>
      <w:r w:rsidRPr="00462C6F">
        <w:rPr>
          <w:rFonts w:ascii="Arial" w:hAnsi="Arial" w:cs="Arial"/>
          <w:spacing w:val="-8"/>
          <w:sz w:val="18"/>
          <w:szCs w:val="18"/>
        </w:rPr>
        <w:t xml:space="preserve"> </w:t>
      </w:r>
      <w:r w:rsidRPr="00462C6F">
        <w:rPr>
          <w:rFonts w:ascii="Arial" w:hAnsi="Arial" w:cs="Arial"/>
          <w:sz w:val="18"/>
          <w:szCs w:val="18"/>
        </w:rPr>
        <w:t>end.</w:t>
      </w:r>
    </w:p>
    <w:p w14:paraId="1C47E6AE" w14:textId="77777777" w:rsidR="00674240" w:rsidRPr="00462C6F" w:rsidRDefault="00674240" w:rsidP="00674240">
      <w:pPr>
        <w:pStyle w:val="ListParagraph"/>
        <w:numPr>
          <w:ilvl w:val="1"/>
          <w:numId w:val="17"/>
        </w:numPr>
        <w:tabs>
          <w:tab w:val="left" w:pos="2761"/>
        </w:tabs>
        <w:kinsoku w:val="0"/>
        <w:overflowPunct w:val="0"/>
        <w:ind w:left="1700"/>
        <w:rPr>
          <w:rFonts w:ascii="Arial" w:hAnsi="Arial" w:cs="Arial"/>
          <w:sz w:val="18"/>
          <w:szCs w:val="18"/>
        </w:rPr>
      </w:pPr>
      <w:r w:rsidRPr="00462C6F">
        <w:rPr>
          <w:rFonts w:ascii="Arial" w:hAnsi="Arial" w:cs="Arial"/>
          <w:sz w:val="18"/>
          <w:szCs w:val="18"/>
        </w:rPr>
        <w:t>Using more than two loops per</w:t>
      </w:r>
      <w:r w:rsidRPr="00462C6F">
        <w:rPr>
          <w:rFonts w:ascii="Arial" w:hAnsi="Arial" w:cs="Arial"/>
          <w:spacing w:val="-7"/>
          <w:sz w:val="18"/>
          <w:szCs w:val="18"/>
        </w:rPr>
        <w:t xml:space="preserve"> </w:t>
      </w:r>
      <w:r w:rsidRPr="00462C6F">
        <w:rPr>
          <w:rFonts w:ascii="Arial" w:hAnsi="Arial" w:cs="Arial"/>
          <w:sz w:val="18"/>
          <w:szCs w:val="18"/>
        </w:rPr>
        <w:t>team.</w:t>
      </w:r>
    </w:p>
    <w:p w14:paraId="0D696241" w14:textId="77777777" w:rsidR="00674240" w:rsidRPr="00462C6F" w:rsidRDefault="00674240" w:rsidP="00674240">
      <w:pPr>
        <w:pStyle w:val="ListParagraph"/>
        <w:numPr>
          <w:ilvl w:val="1"/>
          <w:numId w:val="17"/>
        </w:numPr>
        <w:tabs>
          <w:tab w:val="left" w:pos="2761"/>
        </w:tabs>
        <w:kinsoku w:val="0"/>
        <w:overflowPunct w:val="0"/>
        <w:ind w:left="1700"/>
        <w:rPr>
          <w:rFonts w:ascii="Arial" w:hAnsi="Arial" w:cs="Arial"/>
          <w:sz w:val="18"/>
          <w:szCs w:val="18"/>
        </w:rPr>
      </w:pPr>
      <w:r w:rsidRPr="00462C6F">
        <w:rPr>
          <w:rFonts w:ascii="Arial" w:hAnsi="Arial" w:cs="Arial"/>
          <w:sz w:val="18"/>
          <w:szCs w:val="18"/>
        </w:rPr>
        <w:t>Failure to head steer before</w:t>
      </w:r>
      <w:r w:rsidRPr="00462C6F">
        <w:rPr>
          <w:rFonts w:ascii="Arial" w:hAnsi="Arial" w:cs="Arial"/>
          <w:spacing w:val="-9"/>
          <w:sz w:val="18"/>
          <w:szCs w:val="18"/>
        </w:rPr>
        <w:t xml:space="preserve"> </w:t>
      </w:r>
      <w:r w:rsidRPr="00462C6F">
        <w:rPr>
          <w:rFonts w:ascii="Arial" w:hAnsi="Arial" w:cs="Arial"/>
          <w:sz w:val="18"/>
          <w:szCs w:val="18"/>
        </w:rPr>
        <w:t>heeling.</w:t>
      </w:r>
    </w:p>
    <w:p w14:paraId="1EEAFE34" w14:textId="77777777" w:rsidR="00674240" w:rsidRPr="00462C6F" w:rsidRDefault="00674240" w:rsidP="00674240">
      <w:pPr>
        <w:pStyle w:val="ListParagraph"/>
        <w:numPr>
          <w:ilvl w:val="1"/>
          <w:numId w:val="17"/>
        </w:numPr>
        <w:tabs>
          <w:tab w:val="left" w:pos="2761"/>
        </w:tabs>
        <w:kinsoku w:val="0"/>
        <w:overflowPunct w:val="0"/>
        <w:ind w:left="1700"/>
        <w:rPr>
          <w:rFonts w:ascii="Arial" w:hAnsi="Arial" w:cs="Arial"/>
          <w:sz w:val="18"/>
          <w:szCs w:val="18"/>
        </w:rPr>
      </w:pPr>
      <w:r w:rsidRPr="00462C6F">
        <w:rPr>
          <w:rFonts w:ascii="Arial" w:hAnsi="Arial" w:cs="Arial"/>
          <w:sz w:val="18"/>
          <w:szCs w:val="18"/>
        </w:rPr>
        <w:t>Unnecessary rough treatment of</w:t>
      </w:r>
      <w:r w:rsidRPr="00462C6F">
        <w:rPr>
          <w:rFonts w:ascii="Arial" w:hAnsi="Arial" w:cs="Arial"/>
          <w:spacing w:val="-7"/>
          <w:sz w:val="18"/>
          <w:szCs w:val="18"/>
        </w:rPr>
        <w:t xml:space="preserve"> </w:t>
      </w:r>
      <w:r w:rsidRPr="00462C6F">
        <w:rPr>
          <w:rFonts w:ascii="Arial" w:hAnsi="Arial" w:cs="Arial"/>
          <w:sz w:val="18"/>
          <w:szCs w:val="18"/>
        </w:rPr>
        <w:t>steers.</w:t>
      </w:r>
    </w:p>
    <w:p w14:paraId="3826D946" w14:textId="77777777" w:rsidR="00674240" w:rsidRPr="00462C6F" w:rsidRDefault="00674240" w:rsidP="00674240">
      <w:pPr>
        <w:pStyle w:val="ListParagraph"/>
        <w:numPr>
          <w:ilvl w:val="1"/>
          <w:numId w:val="17"/>
        </w:numPr>
        <w:tabs>
          <w:tab w:val="left" w:pos="2761"/>
        </w:tabs>
        <w:kinsoku w:val="0"/>
        <w:overflowPunct w:val="0"/>
        <w:ind w:left="1700"/>
        <w:rPr>
          <w:rFonts w:ascii="Arial" w:hAnsi="Arial" w:cs="Arial"/>
          <w:sz w:val="18"/>
          <w:szCs w:val="18"/>
        </w:rPr>
      </w:pPr>
      <w:r w:rsidRPr="00462C6F">
        <w:rPr>
          <w:rFonts w:ascii="Arial" w:hAnsi="Arial" w:cs="Arial"/>
          <w:sz w:val="18"/>
          <w:szCs w:val="18"/>
        </w:rPr>
        <w:t>Lost or broken</w:t>
      </w:r>
      <w:r w:rsidRPr="00462C6F">
        <w:rPr>
          <w:rFonts w:ascii="Arial" w:hAnsi="Arial" w:cs="Arial"/>
          <w:spacing w:val="-6"/>
          <w:sz w:val="18"/>
          <w:szCs w:val="18"/>
        </w:rPr>
        <w:t xml:space="preserve"> </w:t>
      </w:r>
      <w:r w:rsidRPr="00462C6F">
        <w:rPr>
          <w:rFonts w:ascii="Arial" w:hAnsi="Arial" w:cs="Arial"/>
          <w:sz w:val="18"/>
          <w:szCs w:val="18"/>
        </w:rPr>
        <w:t>rope.</w:t>
      </w:r>
    </w:p>
    <w:p w14:paraId="456A17BD" w14:textId="77777777" w:rsidR="00674240" w:rsidRPr="00462C6F" w:rsidRDefault="00674240" w:rsidP="00674240">
      <w:pPr>
        <w:pStyle w:val="ListParagraph"/>
        <w:numPr>
          <w:ilvl w:val="1"/>
          <w:numId w:val="17"/>
        </w:numPr>
        <w:tabs>
          <w:tab w:val="left" w:pos="2761"/>
        </w:tabs>
        <w:kinsoku w:val="0"/>
        <w:overflowPunct w:val="0"/>
        <w:ind w:left="1700"/>
        <w:rPr>
          <w:rFonts w:ascii="Arial" w:hAnsi="Arial" w:cs="Arial"/>
          <w:sz w:val="18"/>
          <w:szCs w:val="18"/>
        </w:rPr>
      </w:pPr>
      <w:r w:rsidRPr="00462C6F">
        <w:rPr>
          <w:rFonts w:ascii="Arial" w:hAnsi="Arial" w:cs="Arial"/>
          <w:sz w:val="18"/>
          <w:szCs w:val="18"/>
        </w:rPr>
        <w:t>If either contestant intentionally dismounts during contest</w:t>
      </w:r>
      <w:r w:rsidRPr="00462C6F">
        <w:rPr>
          <w:rFonts w:ascii="Arial" w:hAnsi="Arial" w:cs="Arial"/>
          <w:spacing w:val="-1"/>
          <w:sz w:val="18"/>
          <w:szCs w:val="18"/>
        </w:rPr>
        <w:t xml:space="preserve"> </w:t>
      </w:r>
      <w:r w:rsidRPr="00462C6F">
        <w:rPr>
          <w:rFonts w:ascii="Arial" w:hAnsi="Arial" w:cs="Arial"/>
          <w:sz w:val="18"/>
          <w:szCs w:val="18"/>
        </w:rPr>
        <w:t>run.</w:t>
      </w:r>
    </w:p>
    <w:p w14:paraId="121D882D" w14:textId="77777777" w:rsidR="00674240" w:rsidRPr="00462C6F" w:rsidRDefault="00674240" w:rsidP="00674240">
      <w:pPr>
        <w:pStyle w:val="ListParagraph"/>
        <w:numPr>
          <w:ilvl w:val="1"/>
          <w:numId w:val="17"/>
        </w:numPr>
        <w:tabs>
          <w:tab w:val="left" w:pos="2761"/>
        </w:tabs>
        <w:kinsoku w:val="0"/>
        <w:overflowPunct w:val="0"/>
        <w:ind w:left="1700"/>
        <w:rPr>
          <w:rFonts w:ascii="Arial" w:hAnsi="Arial" w:cs="Arial"/>
          <w:sz w:val="18"/>
          <w:szCs w:val="18"/>
        </w:rPr>
      </w:pPr>
      <w:r w:rsidRPr="00462C6F">
        <w:rPr>
          <w:rFonts w:ascii="Arial" w:hAnsi="Arial" w:cs="Arial"/>
          <w:sz w:val="18"/>
          <w:szCs w:val="18"/>
        </w:rPr>
        <w:t>Front foot in heel</w:t>
      </w:r>
      <w:r w:rsidRPr="00462C6F">
        <w:rPr>
          <w:rFonts w:ascii="Arial" w:hAnsi="Arial" w:cs="Arial"/>
          <w:spacing w:val="-1"/>
          <w:sz w:val="18"/>
          <w:szCs w:val="18"/>
        </w:rPr>
        <w:t xml:space="preserve"> </w:t>
      </w:r>
      <w:r w:rsidRPr="00462C6F">
        <w:rPr>
          <w:rFonts w:ascii="Arial" w:hAnsi="Arial" w:cs="Arial"/>
          <w:sz w:val="18"/>
          <w:szCs w:val="18"/>
        </w:rPr>
        <w:t>catch.</w:t>
      </w:r>
    </w:p>
    <w:p w14:paraId="11FDEA03" w14:textId="77777777" w:rsidR="00674240" w:rsidRPr="00462C6F" w:rsidRDefault="00674240" w:rsidP="00674240">
      <w:pPr>
        <w:pStyle w:val="ListParagraph"/>
        <w:numPr>
          <w:ilvl w:val="1"/>
          <w:numId w:val="17"/>
        </w:numPr>
        <w:tabs>
          <w:tab w:val="left" w:pos="2761"/>
        </w:tabs>
        <w:kinsoku w:val="0"/>
        <w:overflowPunct w:val="0"/>
        <w:ind w:left="1700"/>
        <w:rPr>
          <w:rFonts w:ascii="Arial" w:hAnsi="Arial" w:cs="Arial"/>
          <w:sz w:val="18"/>
          <w:szCs w:val="18"/>
        </w:rPr>
      </w:pPr>
      <w:r w:rsidRPr="00462C6F">
        <w:rPr>
          <w:rFonts w:ascii="Arial" w:hAnsi="Arial" w:cs="Arial"/>
          <w:sz w:val="18"/>
          <w:szCs w:val="18"/>
        </w:rPr>
        <w:t>If header or heeler fails to</w:t>
      </w:r>
      <w:r w:rsidRPr="00462C6F">
        <w:rPr>
          <w:rFonts w:ascii="Arial" w:hAnsi="Arial" w:cs="Arial"/>
          <w:spacing w:val="-2"/>
          <w:sz w:val="18"/>
          <w:szCs w:val="18"/>
        </w:rPr>
        <w:t xml:space="preserve"> </w:t>
      </w:r>
      <w:r w:rsidRPr="00462C6F">
        <w:rPr>
          <w:rFonts w:ascii="Arial" w:hAnsi="Arial" w:cs="Arial"/>
          <w:sz w:val="18"/>
          <w:szCs w:val="18"/>
        </w:rPr>
        <w:t>catch.</w:t>
      </w:r>
    </w:p>
    <w:p w14:paraId="55072964" w14:textId="77777777" w:rsidR="00674240" w:rsidRPr="00462C6F" w:rsidRDefault="00674240" w:rsidP="00674240">
      <w:pPr>
        <w:pStyle w:val="ListParagraph"/>
        <w:numPr>
          <w:ilvl w:val="1"/>
          <w:numId w:val="17"/>
        </w:numPr>
        <w:tabs>
          <w:tab w:val="left" w:pos="2761"/>
        </w:tabs>
        <w:kinsoku w:val="0"/>
        <w:overflowPunct w:val="0"/>
        <w:ind w:left="1700"/>
        <w:rPr>
          <w:rFonts w:ascii="Arial" w:hAnsi="Arial" w:cs="Arial"/>
          <w:sz w:val="18"/>
          <w:szCs w:val="18"/>
        </w:rPr>
      </w:pPr>
      <w:r w:rsidRPr="00462C6F">
        <w:rPr>
          <w:rFonts w:ascii="Arial" w:hAnsi="Arial" w:cs="Arial"/>
          <w:sz w:val="18"/>
          <w:szCs w:val="18"/>
        </w:rPr>
        <w:t>Any intentional abuse to</w:t>
      </w:r>
      <w:r w:rsidRPr="00462C6F">
        <w:rPr>
          <w:rFonts w:ascii="Arial" w:hAnsi="Arial" w:cs="Arial"/>
          <w:spacing w:val="-4"/>
          <w:sz w:val="18"/>
          <w:szCs w:val="18"/>
        </w:rPr>
        <w:t xml:space="preserve"> </w:t>
      </w:r>
      <w:r w:rsidRPr="00462C6F">
        <w:rPr>
          <w:rFonts w:ascii="Arial" w:hAnsi="Arial" w:cs="Arial"/>
          <w:sz w:val="18"/>
          <w:szCs w:val="18"/>
        </w:rPr>
        <w:t>livestock.</w:t>
      </w:r>
    </w:p>
    <w:p w14:paraId="0ECBB2EE" w14:textId="77777777" w:rsidR="00674240" w:rsidRPr="00462C6F" w:rsidRDefault="00674240" w:rsidP="00674240">
      <w:pPr>
        <w:pStyle w:val="ListParagraph"/>
        <w:numPr>
          <w:ilvl w:val="1"/>
          <w:numId w:val="17"/>
        </w:numPr>
        <w:tabs>
          <w:tab w:val="left" w:pos="2761"/>
        </w:tabs>
        <w:kinsoku w:val="0"/>
        <w:overflowPunct w:val="0"/>
        <w:ind w:left="1700" w:right="1448"/>
        <w:rPr>
          <w:rFonts w:ascii="Arial" w:hAnsi="Arial" w:cs="Arial"/>
          <w:sz w:val="18"/>
          <w:szCs w:val="18"/>
        </w:rPr>
      </w:pPr>
      <w:r w:rsidRPr="00462C6F">
        <w:rPr>
          <w:rFonts w:ascii="Arial" w:hAnsi="Arial" w:cs="Arial"/>
          <w:sz w:val="18"/>
          <w:szCs w:val="18"/>
        </w:rPr>
        <w:t>Crossfire: Heeler cannot throw rope until header has changed the steer’s direction in a forward</w:t>
      </w:r>
      <w:r w:rsidRPr="00462C6F">
        <w:rPr>
          <w:rFonts w:ascii="Arial" w:hAnsi="Arial" w:cs="Arial"/>
          <w:spacing w:val="-4"/>
          <w:sz w:val="18"/>
          <w:szCs w:val="18"/>
        </w:rPr>
        <w:t xml:space="preserve"> </w:t>
      </w:r>
      <w:r w:rsidRPr="00462C6F">
        <w:rPr>
          <w:rFonts w:ascii="Arial" w:hAnsi="Arial" w:cs="Arial"/>
          <w:sz w:val="18"/>
          <w:szCs w:val="18"/>
        </w:rPr>
        <w:t>motion.</w:t>
      </w:r>
    </w:p>
    <w:p w14:paraId="379C0085" w14:textId="1AD6564B" w:rsidR="00674240" w:rsidRPr="00462C6F" w:rsidRDefault="00674240" w:rsidP="00674240">
      <w:pPr>
        <w:pStyle w:val="ListParagraph"/>
        <w:numPr>
          <w:ilvl w:val="0"/>
          <w:numId w:val="17"/>
        </w:numPr>
        <w:tabs>
          <w:tab w:val="left" w:pos="2041"/>
        </w:tabs>
        <w:kinsoku w:val="0"/>
        <w:overflowPunct w:val="0"/>
        <w:ind w:left="980" w:right="953"/>
        <w:rPr>
          <w:rFonts w:ascii="Arial" w:hAnsi="Arial" w:cs="Arial"/>
          <w:sz w:val="18"/>
          <w:szCs w:val="18"/>
        </w:rPr>
      </w:pPr>
      <w:r w:rsidRPr="28B84190">
        <w:rPr>
          <w:rFonts w:ascii="Arial" w:hAnsi="Arial" w:cs="Arial"/>
          <w:b/>
          <w:bCs/>
          <w:sz w:val="18"/>
          <w:szCs w:val="18"/>
        </w:rPr>
        <w:t>TEAM ROPING PARTNER SUBSTITUTION:</w:t>
      </w:r>
      <w:r w:rsidRPr="00462C6F">
        <w:rPr>
          <w:rFonts w:ascii="Arial" w:hAnsi="Arial" w:cs="Arial"/>
          <w:sz w:val="18"/>
          <w:szCs w:val="18"/>
        </w:rPr>
        <w:t xml:space="preserve"> Following the </w:t>
      </w:r>
      <w:r w:rsidR="00117A76">
        <w:rPr>
          <w:rFonts w:ascii="Arial" w:hAnsi="Arial" w:cs="Arial"/>
          <w:sz w:val="18"/>
          <w:szCs w:val="18"/>
        </w:rPr>
        <w:t>August 15</w:t>
      </w:r>
      <w:r w:rsidRPr="00462C6F">
        <w:rPr>
          <w:rFonts w:ascii="Arial" w:hAnsi="Arial" w:cs="Arial"/>
          <w:sz w:val="18"/>
          <w:szCs w:val="18"/>
        </w:rPr>
        <w:t xml:space="preserve"> entry deadline, should a Youth Rodeo Team Roping contestant be unable to compete, a substitution may be made with regard to the</w:t>
      </w:r>
      <w:r w:rsidRPr="00462C6F">
        <w:rPr>
          <w:rFonts w:ascii="Arial" w:hAnsi="Arial" w:cs="Arial"/>
          <w:spacing w:val="-2"/>
          <w:sz w:val="18"/>
          <w:szCs w:val="18"/>
        </w:rPr>
        <w:t xml:space="preserve"> </w:t>
      </w:r>
      <w:r w:rsidRPr="00462C6F">
        <w:rPr>
          <w:rFonts w:ascii="Arial" w:hAnsi="Arial" w:cs="Arial"/>
          <w:sz w:val="18"/>
          <w:szCs w:val="18"/>
        </w:rPr>
        <w:t>following:</w:t>
      </w:r>
    </w:p>
    <w:p w14:paraId="76CCC0A9" w14:textId="77777777" w:rsidR="00674240" w:rsidRPr="00462C6F" w:rsidRDefault="00674240" w:rsidP="00674240">
      <w:pPr>
        <w:pStyle w:val="ListParagraph"/>
        <w:numPr>
          <w:ilvl w:val="1"/>
          <w:numId w:val="17"/>
        </w:numPr>
        <w:tabs>
          <w:tab w:val="left" w:pos="2761"/>
        </w:tabs>
        <w:kinsoku w:val="0"/>
        <w:overflowPunct w:val="0"/>
        <w:ind w:left="1700"/>
        <w:rPr>
          <w:rFonts w:ascii="Arial" w:hAnsi="Arial" w:cs="Arial"/>
          <w:sz w:val="18"/>
          <w:szCs w:val="18"/>
        </w:rPr>
      </w:pPr>
      <w:r w:rsidRPr="00462C6F">
        <w:rPr>
          <w:rFonts w:ascii="Arial" w:hAnsi="Arial" w:cs="Arial"/>
          <w:sz w:val="18"/>
          <w:szCs w:val="18"/>
        </w:rPr>
        <w:t>The partner drawing</w:t>
      </w:r>
      <w:r w:rsidRPr="00462C6F">
        <w:rPr>
          <w:rFonts w:ascii="Arial" w:hAnsi="Arial" w:cs="Arial"/>
          <w:spacing w:val="-2"/>
          <w:sz w:val="18"/>
          <w:szCs w:val="18"/>
        </w:rPr>
        <w:t xml:space="preserve"> </w:t>
      </w:r>
      <w:r w:rsidRPr="00462C6F">
        <w:rPr>
          <w:rFonts w:ascii="Arial" w:hAnsi="Arial" w:cs="Arial"/>
          <w:sz w:val="18"/>
          <w:szCs w:val="18"/>
        </w:rPr>
        <w:t>out:</w:t>
      </w:r>
    </w:p>
    <w:p w14:paraId="28080523" w14:textId="77777777" w:rsidR="00674240" w:rsidRPr="00462C6F" w:rsidRDefault="00674240" w:rsidP="00674240">
      <w:pPr>
        <w:pStyle w:val="ListParagraph"/>
        <w:numPr>
          <w:ilvl w:val="2"/>
          <w:numId w:val="17"/>
        </w:numPr>
        <w:tabs>
          <w:tab w:val="left" w:pos="3481"/>
        </w:tabs>
        <w:kinsoku w:val="0"/>
        <w:overflowPunct w:val="0"/>
        <w:ind w:left="2420" w:right="891" w:hanging="278"/>
        <w:rPr>
          <w:rFonts w:ascii="Arial" w:hAnsi="Arial" w:cs="Arial"/>
          <w:sz w:val="18"/>
          <w:szCs w:val="18"/>
        </w:rPr>
      </w:pPr>
      <w:r w:rsidRPr="00462C6F">
        <w:rPr>
          <w:rFonts w:ascii="Arial" w:hAnsi="Arial" w:cs="Arial"/>
          <w:sz w:val="18"/>
          <w:szCs w:val="18"/>
        </w:rPr>
        <w:t>Must be an official scratch in the Team Roping by withdrawing from competition in writing, or must have been deemed ineligible according to event</w:t>
      </w:r>
      <w:r w:rsidRPr="00462C6F">
        <w:rPr>
          <w:rFonts w:ascii="Arial" w:hAnsi="Arial" w:cs="Arial"/>
          <w:spacing w:val="-9"/>
          <w:sz w:val="18"/>
          <w:szCs w:val="18"/>
        </w:rPr>
        <w:t xml:space="preserve"> </w:t>
      </w:r>
      <w:r w:rsidRPr="00462C6F">
        <w:rPr>
          <w:rFonts w:ascii="Arial" w:hAnsi="Arial" w:cs="Arial"/>
          <w:sz w:val="18"/>
          <w:szCs w:val="18"/>
        </w:rPr>
        <w:t>rules.</w:t>
      </w:r>
    </w:p>
    <w:p w14:paraId="56B9DF5D" w14:textId="42D8C5F5" w:rsidR="00674240" w:rsidRPr="00462C6F" w:rsidRDefault="00674240" w:rsidP="00674240">
      <w:pPr>
        <w:pStyle w:val="ListParagraph"/>
        <w:numPr>
          <w:ilvl w:val="2"/>
          <w:numId w:val="17"/>
        </w:numPr>
        <w:tabs>
          <w:tab w:val="left" w:pos="3481"/>
        </w:tabs>
        <w:kinsoku w:val="0"/>
        <w:overflowPunct w:val="0"/>
        <w:ind w:left="2420" w:right="985" w:hanging="329"/>
        <w:rPr>
          <w:rFonts w:ascii="Arial" w:hAnsi="Arial" w:cs="Arial"/>
          <w:sz w:val="18"/>
          <w:szCs w:val="18"/>
        </w:rPr>
      </w:pPr>
      <w:r w:rsidRPr="00462C6F">
        <w:rPr>
          <w:rFonts w:ascii="Arial" w:hAnsi="Arial" w:cs="Arial"/>
          <w:sz w:val="18"/>
          <w:szCs w:val="18"/>
        </w:rPr>
        <w:t>A contestant who has scratched from the Team Roping may not re-enter the Team Roping</w:t>
      </w:r>
      <w:r w:rsidR="009A21B3">
        <w:rPr>
          <w:rFonts w:ascii="Arial" w:hAnsi="Arial" w:cs="Arial"/>
          <w:sz w:val="18"/>
          <w:szCs w:val="18"/>
        </w:rPr>
        <w:t>.</w:t>
      </w:r>
    </w:p>
    <w:p w14:paraId="33BACFD9" w14:textId="77777777" w:rsidR="00674240" w:rsidRPr="00462C6F" w:rsidRDefault="00674240" w:rsidP="00674240">
      <w:pPr>
        <w:pStyle w:val="ListParagraph"/>
        <w:numPr>
          <w:ilvl w:val="1"/>
          <w:numId w:val="17"/>
        </w:numPr>
        <w:tabs>
          <w:tab w:val="left" w:pos="2761"/>
        </w:tabs>
        <w:kinsoku w:val="0"/>
        <w:overflowPunct w:val="0"/>
        <w:ind w:left="1700"/>
        <w:rPr>
          <w:rFonts w:ascii="Arial" w:hAnsi="Arial" w:cs="Arial"/>
          <w:sz w:val="18"/>
          <w:szCs w:val="18"/>
        </w:rPr>
      </w:pPr>
      <w:r w:rsidRPr="00462C6F">
        <w:rPr>
          <w:rFonts w:ascii="Arial" w:hAnsi="Arial" w:cs="Arial"/>
          <w:sz w:val="18"/>
          <w:szCs w:val="18"/>
        </w:rPr>
        <w:t>Partner substitutions must meet the following</w:t>
      </w:r>
      <w:r w:rsidRPr="00462C6F">
        <w:rPr>
          <w:rFonts w:ascii="Arial" w:hAnsi="Arial" w:cs="Arial"/>
          <w:spacing w:val="-5"/>
          <w:sz w:val="18"/>
          <w:szCs w:val="18"/>
        </w:rPr>
        <w:t xml:space="preserve"> </w:t>
      </w:r>
      <w:r w:rsidRPr="00462C6F">
        <w:rPr>
          <w:rFonts w:ascii="Arial" w:hAnsi="Arial" w:cs="Arial"/>
          <w:sz w:val="18"/>
          <w:szCs w:val="18"/>
        </w:rPr>
        <w:t>criteria:</w:t>
      </w:r>
    </w:p>
    <w:p w14:paraId="20C4823D" w14:textId="77777777" w:rsidR="00674240" w:rsidRPr="00462C6F" w:rsidRDefault="00674240" w:rsidP="00674240">
      <w:pPr>
        <w:pStyle w:val="ListParagraph"/>
        <w:numPr>
          <w:ilvl w:val="2"/>
          <w:numId w:val="17"/>
        </w:numPr>
        <w:tabs>
          <w:tab w:val="left" w:pos="3481"/>
        </w:tabs>
        <w:kinsoku w:val="0"/>
        <w:overflowPunct w:val="0"/>
        <w:ind w:left="2420" w:hanging="278"/>
        <w:rPr>
          <w:rFonts w:ascii="Arial" w:hAnsi="Arial" w:cs="Arial"/>
          <w:sz w:val="18"/>
          <w:szCs w:val="18"/>
        </w:rPr>
      </w:pPr>
      <w:r w:rsidRPr="00462C6F">
        <w:rPr>
          <w:rFonts w:ascii="Arial" w:hAnsi="Arial" w:cs="Arial"/>
          <w:sz w:val="18"/>
          <w:szCs w:val="18"/>
        </w:rPr>
        <w:t>Substitution must be currently entered in the Youth</w:t>
      </w:r>
      <w:r w:rsidRPr="00462C6F">
        <w:rPr>
          <w:rFonts w:ascii="Arial" w:hAnsi="Arial" w:cs="Arial"/>
          <w:spacing w:val="-8"/>
          <w:sz w:val="18"/>
          <w:szCs w:val="18"/>
        </w:rPr>
        <w:t xml:space="preserve"> </w:t>
      </w:r>
      <w:r w:rsidRPr="00462C6F">
        <w:rPr>
          <w:rFonts w:ascii="Arial" w:hAnsi="Arial" w:cs="Arial"/>
          <w:sz w:val="18"/>
          <w:szCs w:val="18"/>
        </w:rPr>
        <w:t>Rodeo.</w:t>
      </w:r>
    </w:p>
    <w:p w14:paraId="2DC51FCC" w14:textId="77777777" w:rsidR="00674240" w:rsidRPr="00462C6F" w:rsidRDefault="00674240" w:rsidP="00674240">
      <w:pPr>
        <w:pStyle w:val="ListParagraph"/>
        <w:numPr>
          <w:ilvl w:val="2"/>
          <w:numId w:val="17"/>
        </w:numPr>
        <w:tabs>
          <w:tab w:val="left" w:pos="3481"/>
        </w:tabs>
        <w:kinsoku w:val="0"/>
        <w:overflowPunct w:val="0"/>
        <w:ind w:left="2420" w:hanging="329"/>
        <w:rPr>
          <w:rFonts w:ascii="Arial" w:hAnsi="Arial" w:cs="Arial"/>
          <w:sz w:val="18"/>
          <w:szCs w:val="18"/>
        </w:rPr>
      </w:pPr>
      <w:r w:rsidRPr="00462C6F">
        <w:rPr>
          <w:rFonts w:ascii="Arial" w:hAnsi="Arial" w:cs="Arial"/>
          <w:sz w:val="18"/>
          <w:szCs w:val="18"/>
        </w:rPr>
        <w:t>Substitution must meet all eligibility requirements according to event</w:t>
      </w:r>
      <w:r w:rsidRPr="00462C6F">
        <w:rPr>
          <w:rFonts w:ascii="Arial" w:hAnsi="Arial" w:cs="Arial"/>
          <w:spacing w:val="-7"/>
          <w:sz w:val="18"/>
          <w:szCs w:val="18"/>
        </w:rPr>
        <w:t xml:space="preserve"> </w:t>
      </w:r>
      <w:r w:rsidRPr="00462C6F">
        <w:rPr>
          <w:rFonts w:ascii="Arial" w:hAnsi="Arial" w:cs="Arial"/>
          <w:sz w:val="18"/>
          <w:szCs w:val="18"/>
        </w:rPr>
        <w:t>rules.</w:t>
      </w:r>
    </w:p>
    <w:p w14:paraId="7E61B371" w14:textId="77777777" w:rsidR="00674240" w:rsidRPr="00462C6F" w:rsidRDefault="00674240" w:rsidP="00674240">
      <w:pPr>
        <w:pStyle w:val="ListParagraph"/>
        <w:numPr>
          <w:ilvl w:val="2"/>
          <w:numId w:val="17"/>
        </w:numPr>
        <w:tabs>
          <w:tab w:val="left" w:pos="3481"/>
        </w:tabs>
        <w:kinsoku w:val="0"/>
        <w:overflowPunct w:val="0"/>
        <w:ind w:left="2420" w:hanging="379"/>
        <w:rPr>
          <w:rFonts w:ascii="Arial" w:hAnsi="Arial" w:cs="Arial"/>
          <w:sz w:val="18"/>
          <w:szCs w:val="18"/>
        </w:rPr>
      </w:pPr>
      <w:r w:rsidRPr="00462C6F">
        <w:rPr>
          <w:rFonts w:ascii="Arial" w:hAnsi="Arial" w:cs="Arial"/>
          <w:sz w:val="18"/>
          <w:szCs w:val="18"/>
        </w:rPr>
        <w:t>Substitution must not exceed roping limit: once as a header and once as a</w:t>
      </w:r>
      <w:r w:rsidRPr="00462C6F">
        <w:rPr>
          <w:rFonts w:ascii="Arial" w:hAnsi="Arial" w:cs="Arial"/>
          <w:spacing w:val="-12"/>
          <w:sz w:val="18"/>
          <w:szCs w:val="18"/>
        </w:rPr>
        <w:t xml:space="preserve"> </w:t>
      </w:r>
      <w:r w:rsidRPr="00462C6F">
        <w:rPr>
          <w:rFonts w:ascii="Arial" w:hAnsi="Arial" w:cs="Arial"/>
          <w:sz w:val="18"/>
          <w:szCs w:val="18"/>
        </w:rPr>
        <w:t>heeler.</w:t>
      </w:r>
    </w:p>
    <w:p w14:paraId="4238CE2B" w14:textId="101E1BB4" w:rsidR="00674240" w:rsidRPr="00462C6F" w:rsidRDefault="00674240" w:rsidP="00674240">
      <w:pPr>
        <w:pStyle w:val="ListParagraph"/>
        <w:numPr>
          <w:ilvl w:val="2"/>
          <w:numId w:val="17"/>
        </w:numPr>
        <w:tabs>
          <w:tab w:val="left" w:pos="3481"/>
          <w:tab w:val="left" w:pos="4182"/>
        </w:tabs>
        <w:kinsoku w:val="0"/>
        <w:overflowPunct w:val="0"/>
        <w:ind w:left="2420" w:hanging="331"/>
        <w:rPr>
          <w:rFonts w:ascii="Arial" w:hAnsi="Arial" w:cs="Arial"/>
          <w:sz w:val="18"/>
          <w:szCs w:val="18"/>
        </w:rPr>
      </w:pPr>
      <w:r w:rsidRPr="00462C6F">
        <w:rPr>
          <w:rFonts w:ascii="Arial" w:hAnsi="Arial" w:cs="Arial"/>
          <w:sz w:val="18"/>
          <w:szCs w:val="18"/>
        </w:rPr>
        <w:t>Substitution will result in additional entry fee:</w:t>
      </w:r>
      <w:r w:rsidRPr="00462C6F">
        <w:rPr>
          <w:rFonts w:ascii="Arial" w:hAnsi="Arial" w:cs="Arial"/>
          <w:spacing w:val="-8"/>
          <w:sz w:val="18"/>
          <w:szCs w:val="18"/>
        </w:rPr>
        <w:t xml:space="preserve"> </w:t>
      </w:r>
      <w:r w:rsidRPr="00462C6F">
        <w:rPr>
          <w:rFonts w:ascii="Arial" w:hAnsi="Arial" w:cs="Arial"/>
          <w:sz w:val="18"/>
          <w:szCs w:val="18"/>
        </w:rPr>
        <w:t>$</w:t>
      </w:r>
      <w:r w:rsidR="00B80316" w:rsidRPr="00462C6F">
        <w:rPr>
          <w:rFonts w:ascii="Arial" w:hAnsi="Arial" w:cs="Arial"/>
          <w:sz w:val="18"/>
          <w:szCs w:val="18"/>
        </w:rPr>
        <w:t>6</w:t>
      </w:r>
      <w:r w:rsidR="2BD05C4B" w:rsidRPr="00462C6F">
        <w:rPr>
          <w:rFonts w:ascii="Arial" w:hAnsi="Arial" w:cs="Arial"/>
          <w:sz w:val="18"/>
          <w:szCs w:val="18"/>
        </w:rPr>
        <w:t>0</w:t>
      </w:r>
      <w:r w:rsidRPr="00462C6F">
        <w:rPr>
          <w:rFonts w:ascii="Arial" w:hAnsi="Arial" w:cs="Arial"/>
          <w:sz w:val="18"/>
          <w:szCs w:val="18"/>
        </w:rPr>
        <w:t>.00.</w:t>
      </w:r>
    </w:p>
    <w:p w14:paraId="7AF50A40" w14:textId="03933A86" w:rsidR="00674240" w:rsidRPr="00462C6F" w:rsidRDefault="00674240" w:rsidP="00674240">
      <w:pPr>
        <w:pStyle w:val="ListParagraph"/>
        <w:numPr>
          <w:ilvl w:val="2"/>
          <w:numId w:val="17"/>
        </w:numPr>
        <w:tabs>
          <w:tab w:val="left" w:pos="3481"/>
          <w:tab w:val="left" w:pos="4182"/>
        </w:tabs>
        <w:kinsoku w:val="0"/>
        <w:overflowPunct w:val="0"/>
        <w:ind w:left="2420" w:hanging="331"/>
        <w:rPr>
          <w:rFonts w:ascii="Arial" w:hAnsi="Arial" w:cs="Arial"/>
          <w:sz w:val="18"/>
          <w:szCs w:val="18"/>
        </w:rPr>
      </w:pPr>
      <w:r w:rsidRPr="00462C6F">
        <w:rPr>
          <w:rFonts w:ascii="Arial" w:hAnsi="Arial" w:cs="Arial"/>
          <w:sz w:val="18"/>
          <w:szCs w:val="18"/>
        </w:rPr>
        <w:t>Entry must be completed prior to the first go of the Team</w:t>
      </w:r>
      <w:r w:rsidRPr="00462C6F">
        <w:rPr>
          <w:rFonts w:ascii="Arial" w:hAnsi="Arial" w:cs="Arial"/>
          <w:spacing w:val="-10"/>
          <w:sz w:val="18"/>
          <w:szCs w:val="18"/>
        </w:rPr>
        <w:t xml:space="preserve"> </w:t>
      </w:r>
      <w:r w:rsidRPr="00462C6F">
        <w:rPr>
          <w:rFonts w:ascii="Arial" w:hAnsi="Arial" w:cs="Arial"/>
          <w:sz w:val="18"/>
          <w:szCs w:val="18"/>
        </w:rPr>
        <w:t>Roping.</w:t>
      </w:r>
    </w:p>
    <w:p w14:paraId="25973602" w14:textId="77777777" w:rsidR="00674240" w:rsidRPr="00462C6F" w:rsidRDefault="00674240" w:rsidP="28B84190">
      <w:pPr>
        <w:pStyle w:val="ListParagraph"/>
        <w:numPr>
          <w:ilvl w:val="0"/>
          <w:numId w:val="17"/>
        </w:numPr>
        <w:tabs>
          <w:tab w:val="left" w:pos="2041"/>
        </w:tabs>
        <w:kinsoku w:val="0"/>
        <w:overflowPunct w:val="0"/>
        <w:ind w:left="980"/>
        <w:rPr>
          <w:rFonts w:ascii="Arial" w:hAnsi="Arial" w:cs="Arial"/>
          <w:b/>
          <w:bCs/>
          <w:sz w:val="18"/>
          <w:szCs w:val="18"/>
        </w:rPr>
      </w:pPr>
      <w:r w:rsidRPr="28B84190">
        <w:rPr>
          <w:rFonts w:ascii="Arial" w:hAnsi="Arial" w:cs="Arial"/>
          <w:b/>
          <w:bCs/>
          <w:sz w:val="18"/>
          <w:szCs w:val="18"/>
        </w:rPr>
        <w:t>RE-RUNS:</w:t>
      </w:r>
    </w:p>
    <w:p w14:paraId="34FFAED6" w14:textId="77777777" w:rsidR="00674240" w:rsidRPr="00462C6F" w:rsidRDefault="00674240" w:rsidP="00674240">
      <w:pPr>
        <w:pStyle w:val="ListParagraph"/>
        <w:numPr>
          <w:ilvl w:val="1"/>
          <w:numId w:val="17"/>
        </w:numPr>
        <w:tabs>
          <w:tab w:val="left" w:pos="2761"/>
        </w:tabs>
        <w:kinsoku w:val="0"/>
        <w:overflowPunct w:val="0"/>
        <w:ind w:left="1700"/>
        <w:rPr>
          <w:rFonts w:ascii="Arial" w:hAnsi="Arial" w:cs="Arial"/>
          <w:sz w:val="18"/>
          <w:szCs w:val="18"/>
        </w:rPr>
      </w:pPr>
      <w:r w:rsidRPr="00462C6F">
        <w:rPr>
          <w:rFonts w:ascii="Arial" w:hAnsi="Arial" w:cs="Arial"/>
          <w:sz w:val="18"/>
          <w:szCs w:val="18"/>
        </w:rPr>
        <w:t>All re-runs are at the discretion of the</w:t>
      </w:r>
      <w:r w:rsidRPr="00462C6F">
        <w:rPr>
          <w:rFonts w:ascii="Arial" w:hAnsi="Arial" w:cs="Arial"/>
          <w:spacing w:val="-4"/>
          <w:sz w:val="18"/>
          <w:szCs w:val="18"/>
        </w:rPr>
        <w:t xml:space="preserve"> </w:t>
      </w:r>
      <w:r w:rsidRPr="00462C6F">
        <w:rPr>
          <w:rFonts w:ascii="Arial" w:hAnsi="Arial" w:cs="Arial"/>
          <w:sz w:val="18"/>
          <w:szCs w:val="18"/>
        </w:rPr>
        <w:t>officials</w:t>
      </w:r>
    </w:p>
    <w:p w14:paraId="4FE325DA" w14:textId="77777777" w:rsidR="00674240" w:rsidRPr="00462C6F" w:rsidRDefault="00674240" w:rsidP="00674240">
      <w:pPr>
        <w:pStyle w:val="ListParagraph"/>
        <w:numPr>
          <w:ilvl w:val="1"/>
          <w:numId w:val="17"/>
        </w:numPr>
        <w:tabs>
          <w:tab w:val="left" w:pos="2761"/>
        </w:tabs>
        <w:kinsoku w:val="0"/>
        <w:overflowPunct w:val="0"/>
        <w:ind w:left="1700"/>
        <w:rPr>
          <w:rFonts w:ascii="Arial" w:hAnsi="Arial" w:cs="Arial"/>
          <w:sz w:val="18"/>
          <w:szCs w:val="18"/>
        </w:rPr>
      </w:pPr>
      <w:r w:rsidRPr="00462C6F">
        <w:rPr>
          <w:rFonts w:ascii="Arial" w:hAnsi="Arial" w:cs="Arial"/>
          <w:sz w:val="18"/>
          <w:szCs w:val="18"/>
        </w:rPr>
        <w:t>No re-run will be given due to faulty or broken equipment furnished by</w:t>
      </w:r>
      <w:r w:rsidRPr="00462C6F">
        <w:rPr>
          <w:rFonts w:ascii="Arial" w:hAnsi="Arial" w:cs="Arial"/>
          <w:spacing w:val="-8"/>
          <w:sz w:val="18"/>
          <w:szCs w:val="18"/>
        </w:rPr>
        <w:t xml:space="preserve"> </w:t>
      </w:r>
      <w:r w:rsidRPr="00462C6F">
        <w:rPr>
          <w:rFonts w:ascii="Arial" w:hAnsi="Arial" w:cs="Arial"/>
          <w:sz w:val="18"/>
          <w:szCs w:val="18"/>
        </w:rPr>
        <w:t>contestant.</w:t>
      </w:r>
    </w:p>
    <w:p w14:paraId="582FFB6E" w14:textId="77777777" w:rsidR="00674240" w:rsidRPr="00462C6F" w:rsidRDefault="00674240" w:rsidP="28B84190">
      <w:pPr>
        <w:pStyle w:val="ListParagraph"/>
        <w:numPr>
          <w:ilvl w:val="0"/>
          <w:numId w:val="17"/>
        </w:numPr>
        <w:tabs>
          <w:tab w:val="left" w:pos="2041"/>
        </w:tabs>
        <w:kinsoku w:val="0"/>
        <w:overflowPunct w:val="0"/>
        <w:ind w:left="980"/>
        <w:rPr>
          <w:rFonts w:ascii="Arial" w:hAnsi="Arial" w:cs="Arial"/>
          <w:b/>
          <w:bCs/>
          <w:sz w:val="18"/>
          <w:szCs w:val="18"/>
        </w:rPr>
      </w:pPr>
      <w:r w:rsidRPr="28B84190">
        <w:rPr>
          <w:rFonts w:ascii="Arial" w:hAnsi="Arial" w:cs="Arial"/>
          <w:b/>
          <w:bCs/>
          <w:sz w:val="18"/>
          <w:szCs w:val="18"/>
        </w:rPr>
        <w:t>PENALTIES:</w:t>
      </w:r>
    </w:p>
    <w:p w14:paraId="43CD7FA1" w14:textId="77777777" w:rsidR="00674240" w:rsidRPr="00462C6F" w:rsidRDefault="00674240" w:rsidP="00674240">
      <w:pPr>
        <w:pStyle w:val="ListParagraph"/>
        <w:numPr>
          <w:ilvl w:val="1"/>
          <w:numId w:val="17"/>
        </w:numPr>
        <w:tabs>
          <w:tab w:val="left" w:pos="2761"/>
        </w:tabs>
        <w:kinsoku w:val="0"/>
        <w:overflowPunct w:val="0"/>
        <w:ind w:left="1700"/>
        <w:rPr>
          <w:rFonts w:ascii="Arial" w:hAnsi="Arial" w:cs="Arial"/>
          <w:sz w:val="18"/>
          <w:szCs w:val="18"/>
        </w:rPr>
      </w:pPr>
      <w:r w:rsidRPr="00462C6F">
        <w:rPr>
          <w:rFonts w:ascii="Arial" w:hAnsi="Arial" w:cs="Arial"/>
          <w:sz w:val="18"/>
          <w:szCs w:val="18"/>
        </w:rPr>
        <w:t>Ten (10) second penalty if barrier is</w:t>
      </w:r>
      <w:r w:rsidRPr="00462C6F">
        <w:rPr>
          <w:rFonts w:ascii="Arial" w:hAnsi="Arial" w:cs="Arial"/>
          <w:spacing w:val="-5"/>
          <w:sz w:val="18"/>
          <w:szCs w:val="18"/>
        </w:rPr>
        <w:t xml:space="preserve"> </w:t>
      </w:r>
      <w:r w:rsidRPr="00462C6F">
        <w:rPr>
          <w:rFonts w:ascii="Arial" w:hAnsi="Arial" w:cs="Arial"/>
          <w:sz w:val="18"/>
          <w:szCs w:val="18"/>
        </w:rPr>
        <w:t>broken.</w:t>
      </w:r>
    </w:p>
    <w:p w14:paraId="3DA62712" w14:textId="77777777" w:rsidR="00674240" w:rsidRPr="00462C6F" w:rsidRDefault="00674240" w:rsidP="00674240">
      <w:pPr>
        <w:pStyle w:val="ListParagraph"/>
        <w:numPr>
          <w:ilvl w:val="1"/>
          <w:numId w:val="17"/>
        </w:numPr>
        <w:tabs>
          <w:tab w:val="left" w:pos="2761"/>
        </w:tabs>
        <w:kinsoku w:val="0"/>
        <w:overflowPunct w:val="0"/>
        <w:ind w:left="1700"/>
        <w:rPr>
          <w:rFonts w:ascii="Arial" w:hAnsi="Arial" w:cs="Arial"/>
          <w:sz w:val="18"/>
          <w:szCs w:val="18"/>
        </w:rPr>
      </w:pPr>
      <w:r w:rsidRPr="00462C6F">
        <w:rPr>
          <w:rFonts w:ascii="Arial" w:hAnsi="Arial" w:cs="Arial"/>
          <w:sz w:val="18"/>
          <w:szCs w:val="18"/>
        </w:rPr>
        <w:t>Five (5) second penalty for catching one rear</w:t>
      </w:r>
      <w:r w:rsidRPr="00462C6F">
        <w:rPr>
          <w:rFonts w:ascii="Arial" w:hAnsi="Arial" w:cs="Arial"/>
          <w:spacing w:val="-7"/>
          <w:sz w:val="18"/>
          <w:szCs w:val="18"/>
        </w:rPr>
        <w:t xml:space="preserve"> </w:t>
      </w:r>
      <w:r w:rsidRPr="00462C6F">
        <w:rPr>
          <w:rFonts w:ascii="Arial" w:hAnsi="Arial" w:cs="Arial"/>
          <w:sz w:val="18"/>
          <w:szCs w:val="18"/>
        </w:rPr>
        <w:t>leg.</w:t>
      </w:r>
    </w:p>
    <w:p w14:paraId="2A35A060" w14:textId="1DEB82BF" w:rsidR="00674240" w:rsidRPr="00462C6F" w:rsidRDefault="00674240" w:rsidP="00674240">
      <w:pPr>
        <w:pStyle w:val="ListParagraph"/>
        <w:numPr>
          <w:ilvl w:val="0"/>
          <w:numId w:val="17"/>
        </w:numPr>
        <w:tabs>
          <w:tab w:val="left" w:pos="2041"/>
        </w:tabs>
        <w:kinsoku w:val="0"/>
        <w:overflowPunct w:val="0"/>
        <w:ind w:left="980"/>
        <w:rPr>
          <w:rFonts w:ascii="Arial" w:hAnsi="Arial" w:cs="Arial"/>
          <w:sz w:val="18"/>
          <w:szCs w:val="18"/>
        </w:rPr>
      </w:pPr>
      <w:r w:rsidRPr="28B84190">
        <w:rPr>
          <w:rFonts w:ascii="Arial" w:hAnsi="Arial" w:cs="Arial"/>
          <w:b/>
          <w:bCs/>
          <w:sz w:val="18"/>
          <w:szCs w:val="18"/>
        </w:rPr>
        <w:t xml:space="preserve">TIME LIMIT: </w:t>
      </w:r>
      <w:r w:rsidR="00BE564F">
        <w:rPr>
          <w:rFonts w:ascii="Arial" w:hAnsi="Arial" w:cs="Arial"/>
          <w:sz w:val="18"/>
          <w:szCs w:val="18"/>
        </w:rPr>
        <w:t>Forty-five</w:t>
      </w:r>
      <w:r w:rsidR="008C44A4" w:rsidRPr="00462C6F">
        <w:rPr>
          <w:rFonts w:ascii="Arial" w:hAnsi="Arial" w:cs="Arial"/>
          <w:sz w:val="18"/>
          <w:szCs w:val="18"/>
        </w:rPr>
        <w:t xml:space="preserve"> (</w:t>
      </w:r>
      <w:r w:rsidR="00BE564F">
        <w:rPr>
          <w:rFonts w:ascii="Arial" w:hAnsi="Arial" w:cs="Arial"/>
          <w:sz w:val="18"/>
          <w:szCs w:val="18"/>
        </w:rPr>
        <w:t>45</w:t>
      </w:r>
      <w:r w:rsidR="008C44A4" w:rsidRPr="00462C6F">
        <w:rPr>
          <w:rFonts w:ascii="Arial" w:hAnsi="Arial" w:cs="Arial"/>
          <w:sz w:val="18"/>
          <w:szCs w:val="18"/>
        </w:rPr>
        <w:t>)</w:t>
      </w:r>
      <w:r w:rsidR="008C44A4" w:rsidRPr="00462C6F">
        <w:rPr>
          <w:rFonts w:ascii="Arial" w:hAnsi="Arial" w:cs="Arial"/>
          <w:spacing w:val="-4"/>
          <w:sz w:val="18"/>
          <w:szCs w:val="18"/>
        </w:rPr>
        <w:t xml:space="preserve"> </w:t>
      </w:r>
      <w:r w:rsidR="008C44A4" w:rsidRPr="00462C6F">
        <w:rPr>
          <w:rFonts w:ascii="Arial" w:hAnsi="Arial" w:cs="Arial"/>
          <w:sz w:val="18"/>
          <w:szCs w:val="18"/>
        </w:rPr>
        <w:t>seconds</w:t>
      </w:r>
      <w:r w:rsidRPr="00462C6F">
        <w:rPr>
          <w:rFonts w:ascii="Arial" w:hAnsi="Arial" w:cs="Arial"/>
          <w:sz w:val="18"/>
          <w:szCs w:val="18"/>
        </w:rPr>
        <w:t>, excluding</w:t>
      </w:r>
      <w:r w:rsidRPr="00462C6F">
        <w:rPr>
          <w:rFonts w:ascii="Arial" w:hAnsi="Arial" w:cs="Arial"/>
          <w:spacing w:val="-6"/>
          <w:sz w:val="18"/>
          <w:szCs w:val="18"/>
        </w:rPr>
        <w:t xml:space="preserve"> </w:t>
      </w:r>
      <w:r w:rsidRPr="00462C6F">
        <w:rPr>
          <w:rFonts w:ascii="Arial" w:hAnsi="Arial" w:cs="Arial"/>
          <w:sz w:val="18"/>
          <w:szCs w:val="18"/>
        </w:rPr>
        <w:t>penalties</w:t>
      </w:r>
    </w:p>
    <w:p w14:paraId="66565D9C" w14:textId="77777777" w:rsidR="00674240" w:rsidRPr="00462C6F" w:rsidRDefault="00674240" w:rsidP="00674240">
      <w:pPr>
        <w:pStyle w:val="ListParagraph"/>
        <w:numPr>
          <w:ilvl w:val="0"/>
          <w:numId w:val="17"/>
        </w:numPr>
        <w:tabs>
          <w:tab w:val="left" w:pos="2041"/>
        </w:tabs>
        <w:kinsoku w:val="0"/>
        <w:overflowPunct w:val="0"/>
        <w:ind w:left="980"/>
        <w:rPr>
          <w:rFonts w:ascii="Arial" w:hAnsi="Arial" w:cs="Arial"/>
          <w:sz w:val="18"/>
          <w:szCs w:val="18"/>
        </w:rPr>
      </w:pPr>
      <w:r w:rsidRPr="28B84190">
        <w:rPr>
          <w:rFonts w:ascii="Arial" w:hAnsi="Arial" w:cs="Arial"/>
          <w:b/>
          <w:bCs/>
          <w:sz w:val="18"/>
          <w:szCs w:val="18"/>
        </w:rPr>
        <w:t>BACK GATE:</w:t>
      </w:r>
      <w:r w:rsidRPr="00462C6F">
        <w:rPr>
          <w:rFonts w:ascii="Arial" w:hAnsi="Arial" w:cs="Arial"/>
          <w:sz w:val="18"/>
          <w:szCs w:val="18"/>
        </w:rPr>
        <w:t xml:space="preserve"> The back gate will be left open or closed at the discretion of</w:t>
      </w:r>
      <w:r w:rsidRPr="00462C6F">
        <w:rPr>
          <w:rFonts w:ascii="Arial" w:hAnsi="Arial" w:cs="Arial"/>
          <w:spacing w:val="-18"/>
          <w:sz w:val="18"/>
          <w:szCs w:val="18"/>
        </w:rPr>
        <w:t xml:space="preserve"> </w:t>
      </w:r>
      <w:r w:rsidRPr="00462C6F">
        <w:rPr>
          <w:rFonts w:ascii="Arial" w:hAnsi="Arial" w:cs="Arial"/>
          <w:sz w:val="18"/>
          <w:szCs w:val="18"/>
        </w:rPr>
        <w:t>management.</w:t>
      </w:r>
    </w:p>
    <w:p w14:paraId="1A52289A" w14:textId="77777777" w:rsidR="00674240" w:rsidRPr="00462C6F" w:rsidRDefault="00674240" w:rsidP="00674240">
      <w:pPr>
        <w:pStyle w:val="Heading4"/>
        <w:kinsoku w:val="0"/>
        <w:overflowPunct w:val="0"/>
        <w:ind w:left="0"/>
        <w:rPr>
          <w:rFonts w:ascii="Arial" w:hAnsi="Arial" w:cs="Arial"/>
          <w:sz w:val="18"/>
          <w:szCs w:val="18"/>
        </w:rPr>
      </w:pPr>
      <w:r w:rsidRPr="00462C6F">
        <w:rPr>
          <w:rFonts w:ascii="Arial" w:hAnsi="Arial" w:cs="Arial"/>
          <w:spacing w:val="10"/>
          <w:sz w:val="18"/>
          <w:szCs w:val="18"/>
        </w:rPr>
        <w:t xml:space="preserve"> </w:t>
      </w:r>
    </w:p>
    <w:p w14:paraId="5CEC6A3E" w14:textId="77777777" w:rsidR="00674240" w:rsidRPr="00462C6F" w:rsidRDefault="00674240" w:rsidP="00674240">
      <w:pPr>
        <w:spacing w:after="0" w:line="240" w:lineRule="auto"/>
        <w:rPr>
          <w:rFonts w:ascii="Arial" w:hAnsi="Arial" w:cs="Arial"/>
          <w:sz w:val="18"/>
          <w:szCs w:val="18"/>
        </w:rPr>
      </w:pPr>
    </w:p>
    <w:p w14:paraId="4816F486" w14:textId="2C417375" w:rsidR="005173B6" w:rsidRPr="00462C6F" w:rsidRDefault="005173B6">
      <w:pPr>
        <w:rPr>
          <w:rFonts w:ascii="Arial" w:hAnsi="Arial" w:cs="Arial"/>
          <w:sz w:val="18"/>
          <w:szCs w:val="18"/>
        </w:rPr>
      </w:pPr>
    </w:p>
    <w:sectPr w:rsidR="005173B6" w:rsidRPr="00462C6F" w:rsidSect="00546E01">
      <w:headerReference w:type="default" r:id="rId12"/>
      <w:footerReference w:type="default" r:id="rId13"/>
      <w:pgSz w:w="12240" w:h="15840"/>
      <w:pgMar w:top="720" w:right="720" w:bottom="720" w:left="720" w:header="0" w:footer="149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31DAC" w14:textId="77777777" w:rsidR="000E6BB5" w:rsidRDefault="000E6BB5">
      <w:pPr>
        <w:spacing w:after="0" w:line="240" w:lineRule="auto"/>
      </w:pPr>
      <w:r>
        <w:separator/>
      </w:r>
    </w:p>
  </w:endnote>
  <w:endnote w:type="continuationSeparator" w:id="0">
    <w:p w14:paraId="24E96E37" w14:textId="77777777" w:rsidR="000E6BB5" w:rsidRDefault="000E6BB5">
      <w:pPr>
        <w:spacing w:after="0" w:line="240" w:lineRule="auto"/>
      </w:pPr>
      <w:r>
        <w:continuationSeparator/>
      </w:r>
    </w:p>
  </w:endnote>
  <w:endnote w:type="continuationNotice" w:id="1">
    <w:p w14:paraId="72A0F24B" w14:textId="77777777" w:rsidR="000E6BB5" w:rsidRDefault="000E6B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845"/>
      <w:gridCol w:w="3845"/>
      <w:gridCol w:w="3845"/>
    </w:tblGrid>
    <w:tr w:rsidR="1D030035" w14:paraId="0F14BC66" w14:textId="77777777" w:rsidTr="1D030035">
      <w:tc>
        <w:tcPr>
          <w:tcW w:w="3845" w:type="dxa"/>
        </w:tcPr>
        <w:p w14:paraId="7D33AB64" w14:textId="455C426F" w:rsidR="1D030035" w:rsidRDefault="1D030035" w:rsidP="1D030035">
          <w:pPr>
            <w:pStyle w:val="Header"/>
            <w:ind w:left="-115"/>
          </w:pPr>
        </w:p>
      </w:tc>
      <w:tc>
        <w:tcPr>
          <w:tcW w:w="3845" w:type="dxa"/>
        </w:tcPr>
        <w:p w14:paraId="6E917B83" w14:textId="65F75CC2" w:rsidR="1D030035" w:rsidRDefault="1D030035" w:rsidP="1D030035">
          <w:pPr>
            <w:pStyle w:val="Header"/>
            <w:jc w:val="center"/>
          </w:pPr>
        </w:p>
      </w:tc>
      <w:tc>
        <w:tcPr>
          <w:tcW w:w="3845" w:type="dxa"/>
        </w:tcPr>
        <w:p w14:paraId="5533AE82" w14:textId="614E1C16" w:rsidR="1D030035" w:rsidRDefault="1D030035" w:rsidP="1D030035">
          <w:pPr>
            <w:pStyle w:val="Header"/>
            <w:ind w:right="-115"/>
            <w:jc w:val="right"/>
          </w:pPr>
          <w:r>
            <w:fldChar w:fldCharType="begin"/>
          </w:r>
          <w:r>
            <w:instrText>PAGE</w:instrText>
          </w:r>
          <w:r>
            <w:fldChar w:fldCharType="separate"/>
          </w:r>
          <w:r w:rsidR="00BB27D5">
            <w:rPr>
              <w:noProof/>
            </w:rPr>
            <w:t>1</w:t>
          </w:r>
          <w:r>
            <w:fldChar w:fldCharType="end"/>
          </w:r>
        </w:p>
      </w:tc>
    </w:tr>
  </w:tbl>
  <w:p w14:paraId="144CF96C" w14:textId="762A0453" w:rsidR="1D030035" w:rsidRDefault="1D030035" w:rsidP="1D0300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9F9DB" w14:textId="77777777" w:rsidR="000E6BB5" w:rsidRDefault="000E6BB5">
      <w:pPr>
        <w:spacing w:after="0" w:line="240" w:lineRule="auto"/>
      </w:pPr>
      <w:r>
        <w:separator/>
      </w:r>
    </w:p>
  </w:footnote>
  <w:footnote w:type="continuationSeparator" w:id="0">
    <w:p w14:paraId="560385F6" w14:textId="77777777" w:rsidR="000E6BB5" w:rsidRDefault="000E6BB5">
      <w:pPr>
        <w:spacing w:after="0" w:line="240" w:lineRule="auto"/>
      </w:pPr>
      <w:r>
        <w:continuationSeparator/>
      </w:r>
    </w:p>
  </w:footnote>
  <w:footnote w:type="continuationNotice" w:id="1">
    <w:p w14:paraId="3B342010" w14:textId="77777777" w:rsidR="000E6BB5" w:rsidRDefault="000E6B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3515F" w14:textId="77777777" w:rsidR="007C12F2" w:rsidRDefault="007C12F2" w:rsidP="00E23983">
    <w:pPr>
      <w:pStyle w:val="Header"/>
      <w:jc w:val="center"/>
    </w:pPr>
  </w:p>
  <w:p w14:paraId="19A5A7D8" w14:textId="77777777" w:rsidR="007C12F2" w:rsidRDefault="007C12F2" w:rsidP="00E23983">
    <w:pPr>
      <w:pStyle w:val="Header"/>
      <w:jc w:val="center"/>
    </w:pPr>
  </w:p>
  <w:p w14:paraId="0324C664" w14:textId="77777777" w:rsidR="007C12F2" w:rsidRDefault="007C12F2" w:rsidP="00E23983">
    <w:pPr>
      <w:pStyle w:val="Header"/>
      <w:jc w:val="center"/>
    </w:pPr>
    <w:r>
      <w:rPr>
        <w:noProof/>
      </w:rPr>
      <w:drawing>
        <wp:inline distT="0" distB="0" distL="0" distR="0" wp14:anchorId="4C878CE1" wp14:editId="07346710">
          <wp:extent cx="2083242" cy="8454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16_291_Livestock_Shows_Logo_FINAL.jpg"/>
                  <pic:cNvPicPr/>
                </pic:nvPicPr>
                <pic:blipFill>
                  <a:blip r:embed="rId1">
                    <a:extLst>
                      <a:ext uri="{28A0092B-C50C-407E-A947-70E740481C1C}">
                        <a14:useLocalDpi xmlns:a14="http://schemas.microsoft.com/office/drawing/2010/main" val="0"/>
                      </a:ext>
                    </a:extLst>
                  </a:blip>
                  <a:stretch>
                    <a:fillRect/>
                  </a:stretch>
                </pic:blipFill>
                <pic:spPr>
                  <a:xfrm>
                    <a:off x="0" y="0"/>
                    <a:ext cx="2104331" cy="854049"/>
                  </a:xfrm>
                  <a:prstGeom prst="rect">
                    <a:avLst/>
                  </a:prstGeom>
                </pic:spPr>
              </pic:pic>
            </a:graphicData>
          </a:graphic>
        </wp:inline>
      </w:drawing>
    </w:r>
  </w:p>
  <w:p w14:paraId="34DB914B" w14:textId="77777777" w:rsidR="007C12F2" w:rsidRPr="00344CCA" w:rsidRDefault="007C12F2" w:rsidP="00E2398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C"/>
    <w:multiLevelType w:val="multilevel"/>
    <w:tmpl w:val="0000089F"/>
    <w:lvl w:ilvl="0">
      <w:start w:val="1"/>
      <w:numFmt w:val="decimal"/>
      <w:lvlText w:val="%1."/>
      <w:lvlJc w:val="left"/>
      <w:pPr>
        <w:ind w:left="900" w:hanging="420"/>
      </w:pPr>
      <w:rPr>
        <w:rFonts w:ascii="Garamond" w:hAnsi="Garamond" w:cs="Garamond"/>
        <w:b w:val="0"/>
        <w:bCs w:val="0"/>
        <w:spacing w:val="-1"/>
        <w:w w:val="100"/>
        <w:sz w:val="22"/>
        <w:szCs w:val="22"/>
      </w:rPr>
    </w:lvl>
    <w:lvl w:ilvl="1">
      <w:start w:val="1"/>
      <w:numFmt w:val="lowerLetter"/>
      <w:lvlText w:val="%2."/>
      <w:lvlJc w:val="left"/>
      <w:pPr>
        <w:ind w:left="1620" w:hanging="183"/>
      </w:pPr>
      <w:rPr>
        <w:rFonts w:ascii="Garamond" w:hAnsi="Garamond" w:cs="Garamond"/>
        <w:b w:val="0"/>
        <w:bCs w:val="0"/>
        <w:spacing w:val="-1"/>
        <w:w w:val="100"/>
        <w:sz w:val="22"/>
        <w:szCs w:val="22"/>
      </w:rPr>
    </w:lvl>
    <w:lvl w:ilvl="2">
      <w:start w:val="1"/>
      <w:numFmt w:val="lowerRoman"/>
      <w:lvlText w:val="%3."/>
      <w:lvlJc w:val="left"/>
      <w:pPr>
        <w:ind w:left="2700" w:hanging="279"/>
      </w:pPr>
      <w:rPr>
        <w:rFonts w:ascii="Garamond" w:hAnsi="Garamond" w:cs="Garamond"/>
        <w:b w:val="0"/>
        <w:bCs w:val="0"/>
        <w:spacing w:val="-1"/>
        <w:w w:val="100"/>
        <w:sz w:val="22"/>
        <w:szCs w:val="22"/>
      </w:rPr>
    </w:lvl>
    <w:lvl w:ilvl="3">
      <w:numFmt w:val="bullet"/>
      <w:lvlText w:val="•"/>
      <w:lvlJc w:val="left"/>
      <w:pPr>
        <w:ind w:left="3707" w:hanging="279"/>
      </w:pPr>
    </w:lvl>
    <w:lvl w:ilvl="4">
      <w:numFmt w:val="bullet"/>
      <w:lvlText w:val="•"/>
      <w:lvlJc w:val="left"/>
      <w:pPr>
        <w:ind w:left="4715" w:hanging="279"/>
      </w:pPr>
    </w:lvl>
    <w:lvl w:ilvl="5">
      <w:numFmt w:val="bullet"/>
      <w:lvlText w:val="•"/>
      <w:lvlJc w:val="left"/>
      <w:pPr>
        <w:ind w:left="5722" w:hanging="279"/>
      </w:pPr>
    </w:lvl>
    <w:lvl w:ilvl="6">
      <w:numFmt w:val="bullet"/>
      <w:lvlText w:val="•"/>
      <w:lvlJc w:val="left"/>
      <w:pPr>
        <w:ind w:left="6730" w:hanging="279"/>
      </w:pPr>
    </w:lvl>
    <w:lvl w:ilvl="7">
      <w:numFmt w:val="bullet"/>
      <w:lvlText w:val="•"/>
      <w:lvlJc w:val="left"/>
      <w:pPr>
        <w:ind w:left="7737" w:hanging="279"/>
      </w:pPr>
    </w:lvl>
    <w:lvl w:ilvl="8">
      <w:numFmt w:val="bullet"/>
      <w:lvlText w:val="•"/>
      <w:lvlJc w:val="left"/>
      <w:pPr>
        <w:ind w:left="8745" w:hanging="279"/>
      </w:pPr>
    </w:lvl>
  </w:abstractNum>
  <w:abstractNum w:abstractNumId="1" w15:restartNumberingAfterBreak="0">
    <w:nsid w:val="0000041D"/>
    <w:multiLevelType w:val="multilevel"/>
    <w:tmpl w:val="000008A0"/>
    <w:lvl w:ilvl="0">
      <w:start w:val="1"/>
      <w:numFmt w:val="lowerLetter"/>
      <w:lvlText w:val="%1."/>
      <w:lvlJc w:val="left"/>
      <w:pPr>
        <w:ind w:hanging="183"/>
      </w:pPr>
      <w:rPr>
        <w:rFonts w:ascii="Garamond" w:hAnsi="Garamond" w:cs="Garamond"/>
        <w:b w:val="0"/>
        <w:bCs w:val="0"/>
        <w:spacing w:val="-1"/>
        <w:w w:val="100"/>
        <w:sz w:val="22"/>
        <w:szCs w:val="22"/>
      </w:rPr>
    </w:lvl>
    <w:lvl w:ilvl="1">
      <w:start w:val="1"/>
      <w:numFmt w:val="lowerRoman"/>
      <w:lvlText w:val="%2."/>
      <w:lvlJc w:val="left"/>
      <w:pPr>
        <w:ind w:left="1070" w:hanging="279"/>
      </w:pPr>
      <w:rPr>
        <w:rFonts w:ascii="Garamond" w:hAnsi="Garamond" w:cs="Garamond"/>
        <w:b w:val="0"/>
        <w:bCs w:val="0"/>
        <w:spacing w:val="-1"/>
        <w:w w:val="100"/>
        <w:sz w:val="22"/>
        <w:szCs w:val="22"/>
      </w:rPr>
    </w:lvl>
    <w:lvl w:ilvl="2">
      <w:start w:val="1"/>
      <w:numFmt w:val="decimal"/>
      <w:lvlText w:val="%3."/>
      <w:lvlJc w:val="left"/>
      <w:pPr>
        <w:ind w:left="1791" w:hanging="361"/>
      </w:pPr>
      <w:rPr>
        <w:rFonts w:ascii="Garamond" w:hAnsi="Garamond" w:cs="Garamond"/>
        <w:b w:val="0"/>
        <w:bCs w:val="0"/>
        <w:spacing w:val="-1"/>
        <w:w w:val="100"/>
        <w:sz w:val="22"/>
        <w:szCs w:val="22"/>
      </w:rPr>
    </w:lvl>
    <w:lvl w:ilvl="3">
      <w:numFmt w:val="bullet"/>
      <w:lvlText w:val="•"/>
      <w:lvlJc w:val="left"/>
      <w:pPr>
        <w:ind w:left="2716" w:hanging="361"/>
      </w:pPr>
    </w:lvl>
    <w:lvl w:ilvl="4">
      <w:numFmt w:val="bullet"/>
      <w:lvlText w:val="•"/>
      <w:lvlJc w:val="left"/>
      <w:pPr>
        <w:ind w:left="3632" w:hanging="361"/>
      </w:pPr>
    </w:lvl>
    <w:lvl w:ilvl="5">
      <w:numFmt w:val="bullet"/>
      <w:lvlText w:val="•"/>
      <w:lvlJc w:val="left"/>
      <w:pPr>
        <w:ind w:left="4548" w:hanging="361"/>
      </w:pPr>
    </w:lvl>
    <w:lvl w:ilvl="6">
      <w:numFmt w:val="bullet"/>
      <w:lvlText w:val="•"/>
      <w:lvlJc w:val="left"/>
      <w:pPr>
        <w:ind w:left="5465" w:hanging="361"/>
      </w:pPr>
    </w:lvl>
    <w:lvl w:ilvl="7">
      <w:numFmt w:val="bullet"/>
      <w:lvlText w:val="•"/>
      <w:lvlJc w:val="left"/>
      <w:pPr>
        <w:ind w:left="6381" w:hanging="361"/>
      </w:pPr>
    </w:lvl>
    <w:lvl w:ilvl="8">
      <w:numFmt w:val="bullet"/>
      <w:lvlText w:val="•"/>
      <w:lvlJc w:val="left"/>
      <w:pPr>
        <w:ind w:left="7297" w:hanging="361"/>
      </w:pPr>
    </w:lvl>
  </w:abstractNum>
  <w:abstractNum w:abstractNumId="2" w15:restartNumberingAfterBreak="0">
    <w:nsid w:val="0000041E"/>
    <w:multiLevelType w:val="multilevel"/>
    <w:tmpl w:val="000008A1"/>
    <w:lvl w:ilvl="0">
      <w:start w:val="1"/>
      <w:numFmt w:val="decimal"/>
      <w:lvlText w:val="%1."/>
      <w:lvlJc w:val="left"/>
      <w:pPr>
        <w:ind w:left="1070" w:hanging="180"/>
      </w:pPr>
      <w:rPr>
        <w:rFonts w:ascii="Garamond" w:hAnsi="Garamond" w:cs="Garamond"/>
        <w:b w:val="0"/>
        <w:bCs w:val="0"/>
        <w:spacing w:val="-1"/>
        <w:w w:val="100"/>
        <w:sz w:val="22"/>
        <w:szCs w:val="22"/>
      </w:rPr>
    </w:lvl>
    <w:lvl w:ilvl="1">
      <w:numFmt w:val="bullet"/>
      <w:lvlText w:val="•"/>
      <w:lvlJc w:val="left"/>
      <w:pPr>
        <w:ind w:left="1885" w:hanging="180"/>
      </w:pPr>
    </w:lvl>
    <w:lvl w:ilvl="2">
      <w:numFmt w:val="bullet"/>
      <w:lvlText w:val="•"/>
      <w:lvlJc w:val="left"/>
      <w:pPr>
        <w:ind w:left="2690" w:hanging="180"/>
      </w:pPr>
    </w:lvl>
    <w:lvl w:ilvl="3">
      <w:numFmt w:val="bullet"/>
      <w:lvlText w:val="•"/>
      <w:lvlJc w:val="left"/>
      <w:pPr>
        <w:ind w:left="3495" w:hanging="180"/>
      </w:pPr>
    </w:lvl>
    <w:lvl w:ilvl="4">
      <w:numFmt w:val="bullet"/>
      <w:lvlText w:val="•"/>
      <w:lvlJc w:val="left"/>
      <w:pPr>
        <w:ind w:left="4300" w:hanging="180"/>
      </w:pPr>
    </w:lvl>
    <w:lvl w:ilvl="5">
      <w:numFmt w:val="bullet"/>
      <w:lvlText w:val="•"/>
      <w:lvlJc w:val="left"/>
      <w:pPr>
        <w:ind w:left="5105" w:hanging="180"/>
      </w:pPr>
    </w:lvl>
    <w:lvl w:ilvl="6">
      <w:numFmt w:val="bullet"/>
      <w:lvlText w:val="•"/>
      <w:lvlJc w:val="left"/>
      <w:pPr>
        <w:ind w:left="5910" w:hanging="180"/>
      </w:pPr>
    </w:lvl>
    <w:lvl w:ilvl="7">
      <w:numFmt w:val="bullet"/>
      <w:lvlText w:val="•"/>
      <w:lvlJc w:val="left"/>
      <w:pPr>
        <w:ind w:left="6715" w:hanging="180"/>
      </w:pPr>
    </w:lvl>
    <w:lvl w:ilvl="8">
      <w:numFmt w:val="bullet"/>
      <w:lvlText w:val="•"/>
      <w:lvlJc w:val="left"/>
      <w:pPr>
        <w:ind w:left="7520" w:hanging="180"/>
      </w:pPr>
    </w:lvl>
  </w:abstractNum>
  <w:abstractNum w:abstractNumId="3" w15:restartNumberingAfterBreak="0">
    <w:nsid w:val="0000041F"/>
    <w:multiLevelType w:val="multilevel"/>
    <w:tmpl w:val="1436D3EC"/>
    <w:lvl w:ilvl="0">
      <w:start w:val="1"/>
      <w:numFmt w:val="decimal"/>
      <w:lvlText w:val="%1."/>
      <w:lvlJc w:val="left"/>
      <w:pPr>
        <w:ind w:left="2040" w:hanging="720"/>
      </w:pPr>
      <w:rPr>
        <w:b w:val="0"/>
        <w:bCs w:val="0"/>
        <w:spacing w:val="-1"/>
        <w:w w:val="100"/>
        <w:sz w:val="18"/>
        <w:szCs w:val="18"/>
      </w:rPr>
    </w:lvl>
    <w:lvl w:ilvl="1">
      <w:start w:val="1"/>
      <w:numFmt w:val="decimal"/>
      <w:lvlText w:val="%2."/>
      <w:lvlJc w:val="left"/>
      <w:pPr>
        <w:ind w:left="2990" w:hanging="720"/>
      </w:pPr>
      <w:rPr>
        <w:rFonts w:ascii="Arial" w:eastAsiaTheme="minorHAnsi" w:hAnsi="Arial" w:cs="Arial"/>
      </w:rPr>
    </w:lvl>
    <w:lvl w:ilvl="2">
      <w:numFmt w:val="bullet"/>
      <w:lvlText w:val="•"/>
      <w:lvlJc w:val="left"/>
      <w:pPr>
        <w:ind w:left="3940" w:hanging="720"/>
      </w:pPr>
    </w:lvl>
    <w:lvl w:ilvl="3">
      <w:numFmt w:val="bullet"/>
      <w:lvlText w:val="•"/>
      <w:lvlJc w:val="left"/>
      <w:pPr>
        <w:ind w:left="4890" w:hanging="720"/>
      </w:pPr>
    </w:lvl>
    <w:lvl w:ilvl="4">
      <w:numFmt w:val="bullet"/>
      <w:lvlText w:val="•"/>
      <w:lvlJc w:val="left"/>
      <w:pPr>
        <w:ind w:left="5840" w:hanging="720"/>
      </w:pPr>
    </w:lvl>
    <w:lvl w:ilvl="5">
      <w:numFmt w:val="bullet"/>
      <w:lvlText w:val="•"/>
      <w:lvlJc w:val="left"/>
      <w:pPr>
        <w:ind w:left="6790" w:hanging="720"/>
      </w:pPr>
    </w:lvl>
    <w:lvl w:ilvl="6">
      <w:numFmt w:val="bullet"/>
      <w:lvlText w:val="•"/>
      <w:lvlJc w:val="left"/>
      <w:pPr>
        <w:ind w:left="7740" w:hanging="720"/>
      </w:pPr>
    </w:lvl>
    <w:lvl w:ilvl="7">
      <w:numFmt w:val="bullet"/>
      <w:lvlText w:val="•"/>
      <w:lvlJc w:val="left"/>
      <w:pPr>
        <w:ind w:left="8690" w:hanging="720"/>
      </w:pPr>
    </w:lvl>
    <w:lvl w:ilvl="8">
      <w:numFmt w:val="bullet"/>
      <w:lvlText w:val="•"/>
      <w:lvlJc w:val="left"/>
      <w:pPr>
        <w:ind w:left="9640" w:hanging="720"/>
      </w:pPr>
    </w:lvl>
  </w:abstractNum>
  <w:abstractNum w:abstractNumId="4" w15:restartNumberingAfterBreak="0">
    <w:nsid w:val="00000420"/>
    <w:multiLevelType w:val="multilevel"/>
    <w:tmpl w:val="000008A3"/>
    <w:lvl w:ilvl="0">
      <w:start w:val="30"/>
      <w:numFmt w:val="decimal"/>
      <w:lvlText w:val="%1."/>
      <w:lvlJc w:val="left"/>
      <w:pPr>
        <w:ind w:left="2040" w:hanging="720"/>
      </w:pPr>
      <w:rPr>
        <w:rFonts w:ascii="Garamond" w:hAnsi="Garamond" w:cs="Garamond"/>
        <w:b w:val="0"/>
        <w:bCs w:val="0"/>
        <w:spacing w:val="-1"/>
        <w:w w:val="100"/>
        <w:sz w:val="22"/>
        <w:szCs w:val="22"/>
      </w:rPr>
    </w:lvl>
    <w:lvl w:ilvl="1">
      <w:start w:val="1"/>
      <w:numFmt w:val="decimal"/>
      <w:lvlText w:val="%2."/>
      <w:lvlJc w:val="left"/>
      <w:pPr>
        <w:ind w:left="2040" w:hanging="360"/>
      </w:pPr>
      <w:rPr>
        <w:rFonts w:ascii="Garamond" w:hAnsi="Garamond" w:cs="Garamond"/>
        <w:b w:val="0"/>
        <w:bCs w:val="0"/>
        <w:spacing w:val="-1"/>
        <w:w w:val="100"/>
        <w:sz w:val="22"/>
        <w:szCs w:val="22"/>
      </w:rPr>
    </w:lvl>
    <w:lvl w:ilvl="2">
      <w:start w:val="1"/>
      <w:numFmt w:val="lowerLetter"/>
      <w:lvlText w:val="%3."/>
      <w:lvlJc w:val="left"/>
      <w:pPr>
        <w:ind w:left="2760" w:hanging="360"/>
      </w:pPr>
      <w:rPr>
        <w:rFonts w:ascii="Garamond" w:hAnsi="Garamond" w:cs="Garamond"/>
        <w:b w:val="0"/>
        <w:bCs w:val="0"/>
        <w:spacing w:val="-1"/>
        <w:w w:val="100"/>
        <w:sz w:val="22"/>
        <w:szCs w:val="22"/>
      </w:rPr>
    </w:lvl>
    <w:lvl w:ilvl="3">
      <w:start w:val="1"/>
      <w:numFmt w:val="lowerRoman"/>
      <w:lvlText w:val="%4."/>
      <w:lvlJc w:val="left"/>
      <w:pPr>
        <w:ind w:left="3480" w:hanging="279"/>
      </w:pPr>
      <w:rPr>
        <w:rFonts w:ascii="Garamond" w:hAnsi="Garamond" w:cs="Garamond"/>
        <w:b w:val="0"/>
        <w:bCs w:val="0"/>
        <w:spacing w:val="-1"/>
        <w:w w:val="100"/>
        <w:sz w:val="22"/>
        <w:szCs w:val="22"/>
      </w:rPr>
    </w:lvl>
    <w:lvl w:ilvl="4">
      <w:numFmt w:val="bullet"/>
      <w:lvlText w:val="•"/>
      <w:lvlJc w:val="left"/>
      <w:pPr>
        <w:ind w:left="5495" w:hanging="279"/>
      </w:pPr>
    </w:lvl>
    <w:lvl w:ilvl="5">
      <w:numFmt w:val="bullet"/>
      <w:lvlText w:val="•"/>
      <w:lvlJc w:val="left"/>
      <w:pPr>
        <w:ind w:left="6502" w:hanging="279"/>
      </w:pPr>
    </w:lvl>
    <w:lvl w:ilvl="6">
      <w:numFmt w:val="bullet"/>
      <w:lvlText w:val="•"/>
      <w:lvlJc w:val="left"/>
      <w:pPr>
        <w:ind w:left="7510" w:hanging="279"/>
      </w:pPr>
    </w:lvl>
    <w:lvl w:ilvl="7">
      <w:numFmt w:val="bullet"/>
      <w:lvlText w:val="•"/>
      <w:lvlJc w:val="left"/>
      <w:pPr>
        <w:ind w:left="8517" w:hanging="279"/>
      </w:pPr>
    </w:lvl>
    <w:lvl w:ilvl="8">
      <w:numFmt w:val="bullet"/>
      <w:lvlText w:val="•"/>
      <w:lvlJc w:val="left"/>
      <w:pPr>
        <w:ind w:left="9525" w:hanging="279"/>
      </w:pPr>
    </w:lvl>
  </w:abstractNum>
  <w:abstractNum w:abstractNumId="5" w15:restartNumberingAfterBreak="0">
    <w:nsid w:val="00000421"/>
    <w:multiLevelType w:val="multilevel"/>
    <w:tmpl w:val="4E744042"/>
    <w:lvl w:ilvl="0">
      <w:start w:val="1"/>
      <w:numFmt w:val="decimal"/>
      <w:lvlText w:val="%1."/>
      <w:lvlJc w:val="left"/>
      <w:pPr>
        <w:ind w:left="2100" w:hanging="420"/>
      </w:pPr>
      <w:rPr>
        <w:rFonts w:ascii="Arial" w:hAnsi="Arial" w:cs="Arial" w:hint="default"/>
        <w:b w:val="0"/>
        <w:bCs w:val="0"/>
        <w:spacing w:val="-1"/>
        <w:w w:val="100"/>
        <w:sz w:val="18"/>
        <w:szCs w:val="22"/>
      </w:rPr>
    </w:lvl>
    <w:lvl w:ilvl="1">
      <w:start w:val="1"/>
      <w:numFmt w:val="lowerLetter"/>
      <w:lvlText w:val="%2."/>
      <w:lvlJc w:val="left"/>
      <w:pPr>
        <w:ind w:left="2760" w:hanging="360"/>
      </w:pPr>
      <w:rPr>
        <w:rFonts w:ascii="Garamond" w:hAnsi="Garamond" w:cs="Garamond"/>
        <w:b w:val="0"/>
        <w:bCs w:val="0"/>
        <w:spacing w:val="-1"/>
        <w:w w:val="100"/>
        <w:sz w:val="22"/>
        <w:szCs w:val="22"/>
      </w:rPr>
    </w:lvl>
    <w:lvl w:ilvl="2">
      <w:numFmt w:val="bullet"/>
      <w:lvlText w:val="•"/>
      <w:lvlJc w:val="left"/>
      <w:pPr>
        <w:ind w:left="3735" w:hanging="360"/>
      </w:pPr>
    </w:lvl>
    <w:lvl w:ilvl="3">
      <w:numFmt w:val="bullet"/>
      <w:lvlText w:val="•"/>
      <w:lvlJc w:val="left"/>
      <w:pPr>
        <w:ind w:left="4711" w:hanging="360"/>
      </w:pPr>
    </w:lvl>
    <w:lvl w:ilvl="4">
      <w:numFmt w:val="bullet"/>
      <w:lvlText w:val="•"/>
      <w:lvlJc w:val="left"/>
      <w:pPr>
        <w:ind w:left="5686" w:hanging="360"/>
      </w:pPr>
    </w:lvl>
    <w:lvl w:ilvl="5">
      <w:numFmt w:val="bullet"/>
      <w:lvlText w:val="•"/>
      <w:lvlJc w:val="left"/>
      <w:pPr>
        <w:ind w:left="6662" w:hanging="360"/>
      </w:pPr>
    </w:lvl>
    <w:lvl w:ilvl="6">
      <w:numFmt w:val="bullet"/>
      <w:lvlText w:val="•"/>
      <w:lvlJc w:val="left"/>
      <w:pPr>
        <w:ind w:left="7637" w:hanging="360"/>
      </w:pPr>
    </w:lvl>
    <w:lvl w:ilvl="7">
      <w:numFmt w:val="bullet"/>
      <w:lvlText w:val="•"/>
      <w:lvlJc w:val="left"/>
      <w:pPr>
        <w:ind w:left="8613" w:hanging="360"/>
      </w:pPr>
    </w:lvl>
    <w:lvl w:ilvl="8">
      <w:numFmt w:val="bullet"/>
      <w:lvlText w:val="•"/>
      <w:lvlJc w:val="left"/>
      <w:pPr>
        <w:ind w:left="9588" w:hanging="360"/>
      </w:pPr>
    </w:lvl>
  </w:abstractNum>
  <w:abstractNum w:abstractNumId="6" w15:restartNumberingAfterBreak="0">
    <w:nsid w:val="00000422"/>
    <w:multiLevelType w:val="multilevel"/>
    <w:tmpl w:val="000008A5"/>
    <w:lvl w:ilvl="0">
      <w:start w:val="1"/>
      <w:numFmt w:val="decimal"/>
      <w:lvlText w:val="%1."/>
      <w:lvlJc w:val="left"/>
      <w:pPr>
        <w:ind w:left="2100" w:hanging="420"/>
      </w:pPr>
      <w:rPr>
        <w:b w:val="0"/>
        <w:bCs w:val="0"/>
        <w:spacing w:val="-1"/>
        <w:w w:val="99"/>
      </w:rPr>
    </w:lvl>
    <w:lvl w:ilvl="1">
      <w:start w:val="1"/>
      <w:numFmt w:val="lowerLetter"/>
      <w:lvlText w:val="%2."/>
      <w:lvlJc w:val="left"/>
      <w:pPr>
        <w:ind w:left="2760" w:hanging="360"/>
      </w:pPr>
      <w:rPr>
        <w:rFonts w:ascii="Garamond" w:hAnsi="Garamond" w:cs="Garamond"/>
        <w:b w:val="0"/>
        <w:bCs w:val="0"/>
        <w:spacing w:val="-1"/>
        <w:w w:val="100"/>
        <w:sz w:val="22"/>
        <w:szCs w:val="22"/>
      </w:rPr>
    </w:lvl>
    <w:lvl w:ilvl="2">
      <w:numFmt w:val="bullet"/>
      <w:lvlText w:val="•"/>
      <w:lvlJc w:val="left"/>
      <w:pPr>
        <w:ind w:left="3735" w:hanging="360"/>
      </w:pPr>
    </w:lvl>
    <w:lvl w:ilvl="3">
      <w:numFmt w:val="bullet"/>
      <w:lvlText w:val="•"/>
      <w:lvlJc w:val="left"/>
      <w:pPr>
        <w:ind w:left="4711" w:hanging="360"/>
      </w:pPr>
    </w:lvl>
    <w:lvl w:ilvl="4">
      <w:numFmt w:val="bullet"/>
      <w:lvlText w:val="•"/>
      <w:lvlJc w:val="left"/>
      <w:pPr>
        <w:ind w:left="5686" w:hanging="360"/>
      </w:pPr>
    </w:lvl>
    <w:lvl w:ilvl="5">
      <w:numFmt w:val="bullet"/>
      <w:lvlText w:val="•"/>
      <w:lvlJc w:val="left"/>
      <w:pPr>
        <w:ind w:left="6662" w:hanging="360"/>
      </w:pPr>
    </w:lvl>
    <w:lvl w:ilvl="6">
      <w:numFmt w:val="bullet"/>
      <w:lvlText w:val="•"/>
      <w:lvlJc w:val="left"/>
      <w:pPr>
        <w:ind w:left="7637" w:hanging="360"/>
      </w:pPr>
    </w:lvl>
    <w:lvl w:ilvl="7">
      <w:numFmt w:val="bullet"/>
      <w:lvlText w:val="•"/>
      <w:lvlJc w:val="left"/>
      <w:pPr>
        <w:ind w:left="8613" w:hanging="360"/>
      </w:pPr>
    </w:lvl>
    <w:lvl w:ilvl="8">
      <w:numFmt w:val="bullet"/>
      <w:lvlText w:val="•"/>
      <w:lvlJc w:val="left"/>
      <w:pPr>
        <w:ind w:left="9588" w:hanging="360"/>
      </w:pPr>
    </w:lvl>
  </w:abstractNum>
  <w:abstractNum w:abstractNumId="7" w15:restartNumberingAfterBreak="0">
    <w:nsid w:val="00000423"/>
    <w:multiLevelType w:val="multilevel"/>
    <w:tmpl w:val="C75CCDD2"/>
    <w:lvl w:ilvl="0">
      <w:start w:val="1"/>
      <w:numFmt w:val="decimal"/>
      <w:lvlText w:val="%1."/>
      <w:lvlJc w:val="left"/>
      <w:pPr>
        <w:ind w:left="2100" w:hanging="420"/>
      </w:pPr>
      <w:rPr>
        <w:b w:val="0"/>
        <w:bCs w:val="0"/>
        <w:spacing w:val="-1"/>
        <w:w w:val="100"/>
        <w:sz w:val="18"/>
        <w:szCs w:val="18"/>
      </w:rPr>
    </w:lvl>
    <w:lvl w:ilvl="1">
      <w:start w:val="1"/>
      <w:numFmt w:val="lowerLetter"/>
      <w:lvlText w:val="%2."/>
      <w:lvlJc w:val="left"/>
      <w:pPr>
        <w:ind w:left="2760" w:hanging="360"/>
      </w:pPr>
      <w:rPr>
        <w:rFonts w:ascii="Arial" w:hAnsi="Arial" w:cs="Arial" w:hint="default"/>
        <w:b w:val="0"/>
        <w:bCs w:val="0"/>
        <w:spacing w:val="-1"/>
        <w:w w:val="100"/>
        <w:sz w:val="18"/>
        <w:szCs w:val="18"/>
      </w:rPr>
    </w:lvl>
    <w:lvl w:ilvl="2">
      <w:numFmt w:val="bullet"/>
      <w:lvlText w:val="•"/>
      <w:lvlJc w:val="left"/>
      <w:pPr>
        <w:ind w:left="3735" w:hanging="360"/>
      </w:pPr>
    </w:lvl>
    <w:lvl w:ilvl="3">
      <w:numFmt w:val="bullet"/>
      <w:lvlText w:val="•"/>
      <w:lvlJc w:val="left"/>
      <w:pPr>
        <w:ind w:left="4711" w:hanging="360"/>
      </w:pPr>
    </w:lvl>
    <w:lvl w:ilvl="4">
      <w:numFmt w:val="bullet"/>
      <w:lvlText w:val="•"/>
      <w:lvlJc w:val="left"/>
      <w:pPr>
        <w:ind w:left="5686" w:hanging="360"/>
      </w:pPr>
    </w:lvl>
    <w:lvl w:ilvl="5">
      <w:numFmt w:val="bullet"/>
      <w:lvlText w:val="•"/>
      <w:lvlJc w:val="left"/>
      <w:pPr>
        <w:ind w:left="6662" w:hanging="360"/>
      </w:pPr>
    </w:lvl>
    <w:lvl w:ilvl="6">
      <w:numFmt w:val="bullet"/>
      <w:lvlText w:val="•"/>
      <w:lvlJc w:val="left"/>
      <w:pPr>
        <w:ind w:left="7637" w:hanging="360"/>
      </w:pPr>
    </w:lvl>
    <w:lvl w:ilvl="7">
      <w:numFmt w:val="bullet"/>
      <w:lvlText w:val="•"/>
      <w:lvlJc w:val="left"/>
      <w:pPr>
        <w:ind w:left="8613" w:hanging="360"/>
      </w:pPr>
    </w:lvl>
    <w:lvl w:ilvl="8">
      <w:numFmt w:val="bullet"/>
      <w:lvlText w:val="•"/>
      <w:lvlJc w:val="left"/>
      <w:pPr>
        <w:ind w:left="9588" w:hanging="360"/>
      </w:pPr>
    </w:lvl>
  </w:abstractNum>
  <w:abstractNum w:abstractNumId="8" w15:restartNumberingAfterBreak="0">
    <w:nsid w:val="00000424"/>
    <w:multiLevelType w:val="multilevel"/>
    <w:tmpl w:val="5A4A2336"/>
    <w:lvl w:ilvl="0">
      <w:start w:val="1"/>
      <w:numFmt w:val="decimal"/>
      <w:lvlText w:val="%1."/>
      <w:lvlJc w:val="left"/>
      <w:pPr>
        <w:ind w:left="2100" w:hanging="420"/>
      </w:pPr>
      <w:rPr>
        <w:rFonts w:ascii="Arial" w:hAnsi="Arial" w:cs="Arial" w:hint="default"/>
        <w:b w:val="0"/>
        <w:bCs w:val="0"/>
        <w:spacing w:val="-1"/>
        <w:w w:val="100"/>
        <w:sz w:val="18"/>
        <w:szCs w:val="22"/>
      </w:rPr>
    </w:lvl>
    <w:lvl w:ilvl="1">
      <w:start w:val="1"/>
      <w:numFmt w:val="lowerLetter"/>
      <w:lvlText w:val="%2."/>
      <w:lvlJc w:val="left"/>
      <w:pPr>
        <w:ind w:left="2760" w:hanging="360"/>
      </w:pPr>
      <w:rPr>
        <w:rFonts w:ascii="Garamond" w:hAnsi="Garamond" w:cs="Garamond"/>
        <w:b w:val="0"/>
        <w:bCs w:val="0"/>
        <w:spacing w:val="-1"/>
        <w:w w:val="100"/>
        <w:sz w:val="22"/>
        <w:szCs w:val="22"/>
      </w:rPr>
    </w:lvl>
    <w:lvl w:ilvl="2">
      <w:numFmt w:val="bullet"/>
      <w:lvlText w:val="•"/>
      <w:lvlJc w:val="left"/>
      <w:pPr>
        <w:ind w:left="3735" w:hanging="360"/>
      </w:pPr>
    </w:lvl>
    <w:lvl w:ilvl="3">
      <w:numFmt w:val="bullet"/>
      <w:lvlText w:val="•"/>
      <w:lvlJc w:val="left"/>
      <w:pPr>
        <w:ind w:left="4711" w:hanging="360"/>
      </w:pPr>
    </w:lvl>
    <w:lvl w:ilvl="4">
      <w:numFmt w:val="bullet"/>
      <w:lvlText w:val="•"/>
      <w:lvlJc w:val="left"/>
      <w:pPr>
        <w:ind w:left="5686" w:hanging="360"/>
      </w:pPr>
    </w:lvl>
    <w:lvl w:ilvl="5">
      <w:numFmt w:val="bullet"/>
      <w:lvlText w:val="•"/>
      <w:lvlJc w:val="left"/>
      <w:pPr>
        <w:ind w:left="6662" w:hanging="360"/>
      </w:pPr>
    </w:lvl>
    <w:lvl w:ilvl="6">
      <w:numFmt w:val="bullet"/>
      <w:lvlText w:val="•"/>
      <w:lvlJc w:val="left"/>
      <w:pPr>
        <w:ind w:left="7637" w:hanging="360"/>
      </w:pPr>
    </w:lvl>
    <w:lvl w:ilvl="7">
      <w:numFmt w:val="bullet"/>
      <w:lvlText w:val="•"/>
      <w:lvlJc w:val="left"/>
      <w:pPr>
        <w:ind w:left="8613" w:hanging="360"/>
      </w:pPr>
    </w:lvl>
    <w:lvl w:ilvl="8">
      <w:numFmt w:val="bullet"/>
      <w:lvlText w:val="•"/>
      <w:lvlJc w:val="left"/>
      <w:pPr>
        <w:ind w:left="9588" w:hanging="360"/>
      </w:pPr>
    </w:lvl>
  </w:abstractNum>
  <w:abstractNum w:abstractNumId="9" w15:restartNumberingAfterBreak="0">
    <w:nsid w:val="00000425"/>
    <w:multiLevelType w:val="multilevel"/>
    <w:tmpl w:val="000008A8"/>
    <w:lvl w:ilvl="0">
      <w:start w:val="1"/>
      <w:numFmt w:val="decimal"/>
      <w:lvlText w:val="%1."/>
      <w:lvlJc w:val="left"/>
      <w:pPr>
        <w:ind w:left="2040" w:hanging="360"/>
      </w:pPr>
      <w:rPr>
        <w:rFonts w:ascii="Garamond" w:hAnsi="Garamond" w:cs="Garamond"/>
        <w:b w:val="0"/>
        <w:bCs w:val="0"/>
        <w:spacing w:val="-1"/>
        <w:w w:val="100"/>
        <w:sz w:val="22"/>
        <w:szCs w:val="22"/>
      </w:rPr>
    </w:lvl>
    <w:lvl w:ilvl="1">
      <w:start w:val="1"/>
      <w:numFmt w:val="lowerLetter"/>
      <w:lvlText w:val="%2."/>
      <w:lvlJc w:val="left"/>
      <w:pPr>
        <w:ind w:left="2760" w:hanging="360"/>
      </w:pPr>
      <w:rPr>
        <w:rFonts w:ascii="Garamond" w:hAnsi="Garamond" w:cs="Garamond"/>
        <w:b w:val="0"/>
        <w:bCs w:val="0"/>
        <w:spacing w:val="-1"/>
        <w:w w:val="100"/>
        <w:sz w:val="22"/>
        <w:szCs w:val="22"/>
      </w:rPr>
    </w:lvl>
    <w:lvl w:ilvl="2">
      <w:start w:val="1"/>
      <w:numFmt w:val="lowerRoman"/>
      <w:lvlText w:val="%3."/>
      <w:lvlJc w:val="left"/>
      <w:pPr>
        <w:ind w:left="3480" w:hanging="279"/>
      </w:pPr>
      <w:rPr>
        <w:rFonts w:ascii="Garamond" w:hAnsi="Garamond" w:cs="Garamond"/>
        <w:b w:val="0"/>
        <w:bCs w:val="0"/>
        <w:spacing w:val="-1"/>
        <w:w w:val="100"/>
        <w:sz w:val="22"/>
        <w:szCs w:val="22"/>
      </w:rPr>
    </w:lvl>
    <w:lvl w:ilvl="3">
      <w:numFmt w:val="bullet"/>
      <w:lvlText w:val="•"/>
      <w:lvlJc w:val="left"/>
      <w:pPr>
        <w:ind w:left="4487" w:hanging="279"/>
      </w:pPr>
    </w:lvl>
    <w:lvl w:ilvl="4">
      <w:numFmt w:val="bullet"/>
      <w:lvlText w:val="•"/>
      <w:lvlJc w:val="left"/>
      <w:pPr>
        <w:ind w:left="5495" w:hanging="279"/>
      </w:pPr>
    </w:lvl>
    <w:lvl w:ilvl="5">
      <w:numFmt w:val="bullet"/>
      <w:lvlText w:val="•"/>
      <w:lvlJc w:val="left"/>
      <w:pPr>
        <w:ind w:left="6502" w:hanging="279"/>
      </w:pPr>
    </w:lvl>
    <w:lvl w:ilvl="6">
      <w:numFmt w:val="bullet"/>
      <w:lvlText w:val="•"/>
      <w:lvlJc w:val="left"/>
      <w:pPr>
        <w:ind w:left="7510" w:hanging="279"/>
      </w:pPr>
    </w:lvl>
    <w:lvl w:ilvl="7">
      <w:numFmt w:val="bullet"/>
      <w:lvlText w:val="•"/>
      <w:lvlJc w:val="left"/>
      <w:pPr>
        <w:ind w:left="8517" w:hanging="279"/>
      </w:pPr>
    </w:lvl>
    <w:lvl w:ilvl="8">
      <w:numFmt w:val="bullet"/>
      <w:lvlText w:val="•"/>
      <w:lvlJc w:val="left"/>
      <w:pPr>
        <w:ind w:left="9525" w:hanging="279"/>
      </w:pPr>
    </w:lvl>
  </w:abstractNum>
  <w:abstractNum w:abstractNumId="10" w15:restartNumberingAfterBreak="0">
    <w:nsid w:val="00000426"/>
    <w:multiLevelType w:val="multilevel"/>
    <w:tmpl w:val="D450B8DC"/>
    <w:lvl w:ilvl="0">
      <w:start w:val="1"/>
      <w:numFmt w:val="decimal"/>
      <w:lvlText w:val="%1."/>
      <w:lvlJc w:val="left"/>
      <w:pPr>
        <w:ind w:left="2040" w:hanging="360"/>
      </w:pPr>
      <w:rPr>
        <w:rFonts w:ascii="Garamond" w:hAnsi="Garamond" w:cs="Garamond"/>
        <w:b w:val="0"/>
        <w:bCs w:val="0"/>
        <w:spacing w:val="-1"/>
        <w:w w:val="100"/>
        <w:sz w:val="22"/>
        <w:szCs w:val="22"/>
      </w:rPr>
    </w:lvl>
    <w:lvl w:ilvl="1">
      <w:start w:val="1"/>
      <w:numFmt w:val="lowerLetter"/>
      <w:lvlText w:val="%2."/>
      <w:lvlJc w:val="left"/>
      <w:pPr>
        <w:ind w:left="2760" w:hanging="360"/>
      </w:pPr>
      <w:rPr>
        <w:rFonts w:ascii="Arial" w:hAnsi="Arial" w:cs="Arial" w:hint="default"/>
        <w:b w:val="0"/>
        <w:bCs w:val="0"/>
        <w:spacing w:val="-1"/>
        <w:w w:val="100"/>
        <w:sz w:val="18"/>
        <w:szCs w:val="18"/>
      </w:rPr>
    </w:lvl>
    <w:lvl w:ilvl="2">
      <w:start w:val="1"/>
      <w:numFmt w:val="lowerRoman"/>
      <w:lvlText w:val="%3."/>
      <w:lvlJc w:val="left"/>
      <w:pPr>
        <w:ind w:left="3480" w:hanging="279"/>
      </w:pPr>
      <w:rPr>
        <w:rFonts w:ascii="Garamond" w:hAnsi="Garamond" w:cs="Garamond"/>
        <w:b w:val="0"/>
        <w:bCs w:val="0"/>
        <w:spacing w:val="-1"/>
        <w:w w:val="100"/>
        <w:sz w:val="22"/>
        <w:szCs w:val="22"/>
      </w:rPr>
    </w:lvl>
    <w:lvl w:ilvl="3">
      <w:numFmt w:val="bullet"/>
      <w:lvlText w:val="•"/>
      <w:lvlJc w:val="left"/>
      <w:pPr>
        <w:ind w:left="4487" w:hanging="279"/>
      </w:pPr>
    </w:lvl>
    <w:lvl w:ilvl="4">
      <w:numFmt w:val="bullet"/>
      <w:lvlText w:val="•"/>
      <w:lvlJc w:val="left"/>
      <w:pPr>
        <w:ind w:left="5495" w:hanging="279"/>
      </w:pPr>
    </w:lvl>
    <w:lvl w:ilvl="5">
      <w:numFmt w:val="bullet"/>
      <w:lvlText w:val="•"/>
      <w:lvlJc w:val="left"/>
      <w:pPr>
        <w:ind w:left="6502" w:hanging="279"/>
      </w:pPr>
    </w:lvl>
    <w:lvl w:ilvl="6">
      <w:numFmt w:val="bullet"/>
      <w:lvlText w:val="•"/>
      <w:lvlJc w:val="left"/>
      <w:pPr>
        <w:ind w:left="7510" w:hanging="279"/>
      </w:pPr>
    </w:lvl>
    <w:lvl w:ilvl="7">
      <w:numFmt w:val="bullet"/>
      <w:lvlText w:val="•"/>
      <w:lvlJc w:val="left"/>
      <w:pPr>
        <w:ind w:left="8517" w:hanging="279"/>
      </w:pPr>
    </w:lvl>
    <w:lvl w:ilvl="8">
      <w:numFmt w:val="bullet"/>
      <w:lvlText w:val="•"/>
      <w:lvlJc w:val="left"/>
      <w:pPr>
        <w:ind w:left="9525" w:hanging="279"/>
      </w:pPr>
    </w:lvl>
  </w:abstractNum>
  <w:abstractNum w:abstractNumId="11" w15:restartNumberingAfterBreak="0">
    <w:nsid w:val="00000427"/>
    <w:multiLevelType w:val="multilevel"/>
    <w:tmpl w:val="000008AA"/>
    <w:lvl w:ilvl="0">
      <w:start w:val="1"/>
      <w:numFmt w:val="decimal"/>
      <w:lvlText w:val="%1."/>
      <w:lvlJc w:val="left"/>
      <w:pPr>
        <w:ind w:left="2040" w:hanging="360"/>
      </w:pPr>
      <w:rPr>
        <w:rFonts w:ascii="Garamond" w:hAnsi="Garamond" w:cs="Garamond"/>
        <w:b w:val="0"/>
        <w:bCs w:val="0"/>
        <w:spacing w:val="-1"/>
        <w:w w:val="100"/>
        <w:sz w:val="22"/>
        <w:szCs w:val="22"/>
      </w:rPr>
    </w:lvl>
    <w:lvl w:ilvl="1">
      <w:start w:val="1"/>
      <w:numFmt w:val="lowerLetter"/>
      <w:lvlText w:val="%2."/>
      <w:lvlJc w:val="left"/>
      <w:pPr>
        <w:ind w:left="2760" w:hanging="360"/>
      </w:pPr>
      <w:rPr>
        <w:rFonts w:ascii="Garamond" w:hAnsi="Garamond" w:cs="Garamond"/>
        <w:b w:val="0"/>
        <w:bCs w:val="0"/>
        <w:spacing w:val="-1"/>
        <w:w w:val="100"/>
        <w:sz w:val="22"/>
        <w:szCs w:val="22"/>
      </w:rPr>
    </w:lvl>
    <w:lvl w:ilvl="2">
      <w:numFmt w:val="bullet"/>
      <w:lvlText w:val="•"/>
      <w:lvlJc w:val="left"/>
      <w:pPr>
        <w:ind w:left="3735" w:hanging="360"/>
      </w:pPr>
    </w:lvl>
    <w:lvl w:ilvl="3">
      <w:numFmt w:val="bullet"/>
      <w:lvlText w:val="•"/>
      <w:lvlJc w:val="left"/>
      <w:pPr>
        <w:ind w:left="4711" w:hanging="360"/>
      </w:pPr>
    </w:lvl>
    <w:lvl w:ilvl="4">
      <w:numFmt w:val="bullet"/>
      <w:lvlText w:val="•"/>
      <w:lvlJc w:val="left"/>
      <w:pPr>
        <w:ind w:left="5686" w:hanging="360"/>
      </w:pPr>
    </w:lvl>
    <w:lvl w:ilvl="5">
      <w:numFmt w:val="bullet"/>
      <w:lvlText w:val="•"/>
      <w:lvlJc w:val="left"/>
      <w:pPr>
        <w:ind w:left="6662" w:hanging="360"/>
      </w:pPr>
    </w:lvl>
    <w:lvl w:ilvl="6">
      <w:numFmt w:val="bullet"/>
      <w:lvlText w:val="•"/>
      <w:lvlJc w:val="left"/>
      <w:pPr>
        <w:ind w:left="7637" w:hanging="360"/>
      </w:pPr>
    </w:lvl>
    <w:lvl w:ilvl="7">
      <w:numFmt w:val="bullet"/>
      <w:lvlText w:val="•"/>
      <w:lvlJc w:val="left"/>
      <w:pPr>
        <w:ind w:left="8613" w:hanging="360"/>
      </w:pPr>
    </w:lvl>
    <w:lvl w:ilvl="8">
      <w:numFmt w:val="bullet"/>
      <w:lvlText w:val="•"/>
      <w:lvlJc w:val="left"/>
      <w:pPr>
        <w:ind w:left="9588" w:hanging="360"/>
      </w:pPr>
    </w:lvl>
  </w:abstractNum>
  <w:abstractNum w:abstractNumId="12" w15:restartNumberingAfterBreak="0">
    <w:nsid w:val="00000428"/>
    <w:multiLevelType w:val="multilevel"/>
    <w:tmpl w:val="000008AB"/>
    <w:lvl w:ilvl="0">
      <w:start w:val="1"/>
      <w:numFmt w:val="decimal"/>
      <w:lvlText w:val="%1."/>
      <w:lvlJc w:val="left"/>
      <w:pPr>
        <w:ind w:left="2040" w:hanging="360"/>
      </w:pPr>
      <w:rPr>
        <w:rFonts w:ascii="Garamond" w:hAnsi="Garamond" w:cs="Garamond"/>
        <w:b w:val="0"/>
        <w:bCs w:val="0"/>
        <w:spacing w:val="-1"/>
        <w:w w:val="100"/>
        <w:sz w:val="22"/>
        <w:szCs w:val="22"/>
      </w:rPr>
    </w:lvl>
    <w:lvl w:ilvl="1">
      <w:start w:val="1"/>
      <w:numFmt w:val="lowerLetter"/>
      <w:lvlText w:val="%2."/>
      <w:lvlJc w:val="left"/>
      <w:pPr>
        <w:ind w:left="2760" w:hanging="360"/>
      </w:pPr>
      <w:rPr>
        <w:rFonts w:ascii="Garamond" w:hAnsi="Garamond" w:cs="Garamond"/>
        <w:b w:val="0"/>
        <w:bCs w:val="0"/>
        <w:spacing w:val="-1"/>
        <w:w w:val="100"/>
        <w:sz w:val="22"/>
        <w:szCs w:val="22"/>
      </w:rPr>
    </w:lvl>
    <w:lvl w:ilvl="2">
      <w:numFmt w:val="bullet"/>
      <w:lvlText w:val="•"/>
      <w:lvlJc w:val="left"/>
      <w:pPr>
        <w:ind w:left="3735" w:hanging="360"/>
      </w:pPr>
    </w:lvl>
    <w:lvl w:ilvl="3">
      <w:numFmt w:val="bullet"/>
      <w:lvlText w:val="•"/>
      <w:lvlJc w:val="left"/>
      <w:pPr>
        <w:ind w:left="4711" w:hanging="360"/>
      </w:pPr>
    </w:lvl>
    <w:lvl w:ilvl="4">
      <w:numFmt w:val="bullet"/>
      <w:lvlText w:val="•"/>
      <w:lvlJc w:val="left"/>
      <w:pPr>
        <w:ind w:left="5686" w:hanging="360"/>
      </w:pPr>
    </w:lvl>
    <w:lvl w:ilvl="5">
      <w:numFmt w:val="bullet"/>
      <w:lvlText w:val="•"/>
      <w:lvlJc w:val="left"/>
      <w:pPr>
        <w:ind w:left="6662" w:hanging="360"/>
      </w:pPr>
    </w:lvl>
    <w:lvl w:ilvl="6">
      <w:numFmt w:val="bullet"/>
      <w:lvlText w:val="•"/>
      <w:lvlJc w:val="left"/>
      <w:pPr>
        <w:ind w:left="7637" w:hanging="360"/>
      </w:pPr>
    </w:lvl>
    <w:lvl w:ilvl="7">
      <w:numFmt w:val="bullet"/>
      <w:lvlText w:val="•"/>
      <w:lvlJc w:val="left"/>
      <w:pPr>
        <w:ind w:left="8613" w:hanging="360"/>
      </w:pPr>
    </w:lvl>
    <w:lvl w:ilvl="8">
      <w:numFmt w:val="bullet"/>
      <w:lvlText w:val="•"/>
      <w:lvlJc w:val="left"/>
      <w:pPr>
        <w:ind w:left="9588" w:hanging="360"/>
      </w:pPr>
    </w:lvl>
  </w:abstractNum>
  <w:abstractNum w:abstractNumId="13" w15:restartNumberingAfterBreak="0">
    <w:nsid w:val="00000429"/>
    <w:multiLevelType w:val="multilevel"/>
    <w:tmpl w:val="3C8C173C"/>
    <w:lvl w:ilvl="0">
      <w:start w:val="1"/>
      <w:numFmt w:val="decimal"/>
      <w:lvlText w:val="%1."/>
      <w:lvlJc w:val="left"/>
      <w:pPr>
        <w:ind w:left="2040" w:hanging="360"/>
      </w:pPr>
      <w:rPr>
        <w:rFonts w:ascii="Arial" w:hAnsi="Arial" w:cs="Arial" w:hint="default"/>
        <w:b w:val="0"/>
        <w:bCs w:val="0"/>
        <w:spacing w:val="-1"/>
        <w:w w:val="100"/>
        <w:sz w:val="18"/>
        <w:szCs w:val="18"/>
      </w:rPr>
    </w:lvl>
    <w:lvl w:ilvl="1">
      <w:start w:val="1"/>
      <w:numFmt w:val="lowerLetter"/>
      <w:lvlText w:val="%2."/>
      <w:lvlJc w:val="left"/>
      <w:pPr>
        <w:ind w:left="2760" w:hanging="360"/>
      </w:pPr>
      <w:rPr>
        <w:rFonts w:ascii="Arial" w:hAnsi="Arial" w:cs="Arial" w:hint="default"/>
        <w:b w:val="0"/>
        <w:bCs w:val="0"/>
        <w:spacing w:val="-1"/>
        <w:w w:val="100"/>
        <w:sz w:val="18"/>
        <w:szCs w:val="18"/>
      </w:rPr>
    </w:lvl>
    <w:lvl w:ilvl="2">
      <w:numFmt w:val="bullet"/>
      <w:lvlText w:val="•"/>
      <w:lvlJc w:val="left"/>
      <w:pPr>
        <w:ind w:left="3735" w:hanging="360"/>
      </w:pPr>
    </w:lvl>
    <w:lvl w:ilvl="3">
      <w:numFmt w:val="bullet"/>
      <w:lvlText w:val="•"/>
      <w:lvlJc w:val="left"/>
      <w:pPr>
        <w:ind w:left="4711" w:hanging="360"/>
      </w:pPr>
    </w:lvl>
    <w:lvl w:ilvl="4">
      <w:numFmt w:val="bullet"/>
      <w:lvlText w:val="•"/>
      <w:lvlJc w:val="left"/>
      <w:pPr>
        <w:ind w:left="5686" w:hanging="360"/>
      </w:pPr>
    </w:lvl>
    <w:lvl w:ilvl="5">
      <w:numFmt w:val="bullet"/>
      <w:lvlText w:val="•"/>
      <w:lvlJc w:val="left"/>
      <w:pPr>
        <w:ind w:left="6662" w:hanging="360"/>
      </w:pPr>
    </w:lvl>
    <w:lvl w:ilvl="6">
      <w:numFmt w:val="bullet"/>
      <w:lvlText w:val="•"/>
      <w:lvlJc w:val="left"/>
      <w:pPr>
        <w:ind w:left="7637" w:hanging="360"/>
      </w:pPr>
    </w:lvl>
    <w:lvl w:ilvl="7">
      <w:numFmt w:val="bullet"/>
      <w:lvlText w:val="•"/>
      <w:lvlJc w:val="left"/>
      <w:pPr>
        <w:ind w:left="8613" w:hanging="360"/>
      </w:pPr>
    </w:lvl>
    <w:lvl w:ilvl="8">
      <w:numFmt w:val="bullet"/>
      <w:lvlText w:val="•"/>
      <w:lvlJc w:val="left"/>
      <w:pPr>
        <w:ind w:left="9588" w:hanging="360"/>
      </w:pPr>
    </w:lvl>
  </w:abstractNum>
  <w:abstractNum w:abstractNumId="14" w15:restartNumberingAfterBreak="0">
    <w:nsid w:val="0000042A"/>
    <w:multiLevelType w:val="multilevel"/>
    <w:tmpl w:val="D77A1780"/>
    <w:lvl w:ilvl="0">
      <w:start w:val="1"/>
      <w:numFmt w:val="decimal"/>
      <w:lvlText w:val="%1."/>
      <w:lvlJc w:val="left"/>
      <w:pPr>
        <w:ind w:left="2040" w:hanging="360"/>
      </w:pPr>
      <w:rPr>
        <w:rFonts w:ascii="Arial" w:hAnsi="Arial" w:cs="Arial" w:hint="default"/>
        <w:b w:val="0"/>
        <w:bCs w:val="0"/>
        <w:spacing w:val="-1"/>
        <w:w w:val="100"/>
        <w:sz w:val="18"/>
        <w:szCs w:val="22"/>
      </w:rPr>
    </w:lvl>
    <w:lvl w:ilvl="1">
      <w:start w:val="1"/>
      <w:numFmt w:val="lowerLetter"/>
      <w:lvlText w:val="%2."/>
      <w:lvlJc w:val="left"/>
      <w:pPr>
        <w:ind w:left="2760" w:hanging="360"/>
      </w:pPr>
      <w:rPr>
        <w:rFonts w:ascii="Garamond" w:hAnsi="Garamond" w:cs="Garamond"/>
        <w:b w:val="0"/>
        <w:bCs w:val="0"/>
        <w:spacing w:val="-1"/>
        <w:w w:val="100"/>
        <w:sz w:val="22"/>
        <w:szCs w:val="22"/>
      </w:rPr>
    </w:lvl>
    <w:lvl w:ilvl="2">
      <w:start w:val="1"/>
      <w:numFmt w:val="lowerRoman"/>
      <w:lvlText w:val="%3."/>
      <w:lvlJc w:val="left"/>
      <w:pPr>
        <w:ind w:left="3480" w:hanging="279"/>
      </w:pPr>
      <w:rPr>
        <w:rFonts w:ascii="Garamond" w:hAnsi="Garamond" w:cs="Garamond"/>
        <w:b w:val="0"/>
        <w:bCs w:val="0"/>
        <w:spacing w:val="-1"/>
        <w:w w:val="100"/>
        <w:sz w:val="22"/>
        <w:szCs w:val="22"/>
      </w:rPr>
    </w:lvl>
    <w:lvl w:ilvl="3">
      <w:numFmt w:val="bullet"/>
      <w:lvlText w:val="•"/>
      <w:lvlJc w:val="left"/>
      <w:pPr>
        <w:ind w:left="4487" w:hanging="279"/>
      </w:pPr>
    </w:lvl>
    <w:lvl w:ilvl="4">
      <w:numFmt w:val="bullet"/>
      <w:lvlText w:val="•"/>
      <w:lvlJc w:val="left"/>
      <w:pPr>
        <w:ind w:left="5495" w:hanging="279"/>
      </w:pPr>
    </w:lvl>
    <w:lvl w:ilvl="5">
      <w:numFmt w:val="bullet"/>
      <w:lvlText w:val="•"/>
      <w:lvlJc w:val="left"/>
      <w:pPr>
        <w:ind w:left="6502" w:hanging="279"/>
      </w:pPr>
    </w:lvl>
    <w:lvl w:ilvl="6">
      <w:numFmt w:val="bullet"/>
      <w:lvlText w:val="•"/>
      <w:lvlJc w:val="left"/>
      <w:pPr>
        <w:ind w:left="7510" w:hanging="279"/>
      </w:pPr>
    </w:lvl>
    <w:lvl w:ilvl="7">
      <w:numFmt w:val="bullet"/>
      <w:lvlText w:val="•"/>
      <w:lvlJc w:val="left"/>
      <w:pPr>
        <w:ind w:left="8517" w:hanging="279"/>
      </w:pPr>
    </w:lvl>
    <w:lvl w:ilvl="8">
      <w:numFmt w:val="bullet"/>
      <w:lvlText w:val="•"/>
      <w:lvlJc w:val="left"/>
      <w:pPr>
        <w:ind w:left="9525" w:hanging="279"/>
      </w:pPr>
    </w:lvl>
  </w:abstractNum>
  <w:abstractNum w:abstractNumId="15" w15:restartNumberingAfterBreak="0">
    <w:nsid w:val="0000042B"/>
    <w:multiLevelType w:val="multilevel"/>
    <w:tmpl w:val="000008AE"/>
    <w:lvl w:ilvl="0">
      <w:start w:val="1"/>
      <w:numFmt w:val="decimal"/>
      <w:lvlText w:val="%1."/>
      <w:lvlJc w:val="left"/>
      <w:pPr>
        <w:ind w:left="2040" w:hanging="360"/>
      </w:pPr>
      <w:rPr>
        <w:rFonts w:ascii="Garamond" w:hAnsi="Garamond" w:cs="Garamond"/>
        <w:b w:val="0"/>
        <w:bCs w:val="0"/>
        <w:spacing w:val="-1"/>
        <w:w w:val="100"/>
        <w:sz w:val="22"/>
        <w:szCs w:val="22"/>
      </w:rPr>
    </w:lvl>
    <w:lvl w:ilvl="1">
      <w:start w:val="1"/>
      <w:numFmt w:val="lowerLetter"/>
      <w:lvlText w:val="%2."/>
      <w:lvlJc w:val="left"/>
      <w:pPr>
        <w:ind w:left="2760" w:hanging="360"/>
      </w:pPr>
      <w:rPr>
        <w:rFonts w:ascii="Garamond" w:hAnsi="Garamond" w:cs="Garamond"/>
        <w:b w:val="0"/>
        <w:bCs w:val="0"/>
        <w:spacing w:val="-1"/>
        <w:w w:val="100"/>
        <w:sz w:val="22"/>
        <w:szCs w:val="22"/>
      </w:rPr>
    </w:lvl>
    <w:lvl w:ilvl="2">
      <w:start w:val="1"/>
      <w:numFmt w:val="lowerRoman"/>
      <w:lvlText w:val="%3."/>
      <w:lvlJc w:val="left"/>
      <w:pPr>
        <w:ind w:left="3480" w:hanging="279"/>
      </w:pPr>
      <w:rPr>
        <w:rFonts w:ascii="Garamond" w:hAnsi="Garamond" w:cs="Garamond"/>
        <w:b w:val="0"/>
        <w:bCs w:val="0"/>
        <w:spacing w:val="-1"/>
        <w:w w:val="100"/>
        <w:sz w:val="22"/>
        <w:szCs w:val="22"/>
      </w:rPr>
    </w:lvl>
    <w:lvl w:ilvl="3">
      <w:numFmt w:val="bullet"/>
      <w:lvlText w:val="•"/>
      <w:lvlJc w:val="left"/>
      <w:pPr>
        <w:ind w:left="4487" w:hanging="279"/>
      </w:pPr>
    </w:lvl>
    <w:lvl w:ilvl="4">
      <w:numFmt w:val="bullet"/>
      <w:lvlText w:val="•"/>
      <w:lvlJc w:val="left"/>
      <w:pPr>
        <w:ind w:left="5495" w:hanging="279"/>
      </w:pPr>
    </w:lvl>
    <w:lvl w:ilvl="5">
      <w:numFmt w:val="bullet"/>
      <w:lvlText w:val="•"/>
      <w:lvlJc w:val="left"/>
      <w:pPr>
        <w:ind w:left="6502" w:hanging="279"/>
      </w:pPr>
    </w:lvl>
    <w:lvl w:ilvl="6">
      <w:numFmt w:val="bullet"/>
      <w:lvlText w:val="•"/>
      <w:lvlJc w:val="left"/>
      <w:pPr>
        <w:ind w:left="7510" w:hanging="279"/>
      </w:pPr>
    </w:lvl>
    <w:lvl w:ilvl="7">
      <w:numFmt w:val="bullet"/>
      <w:lvlText w:val="•"/>
      <w:lvlJc w:val="left"/>
      <w:pPr>
        <w:ind w:left="8517" w:hanging="279"/>
      </w:pPr>
    </w:lvl>
    <w:lvl w:ilvl="8">
      <w:numFmt w:val="bullet"/>
      <w:lvlText w:val="•"/>
      <w:lvlJc w:val="left"/>
      <w:pPr>
        <w:ind w:left="9525" w:hanging="279"/>
      </w:pPr>
    </w:lvl>
  </w:abstractNum>
  <w:abstractNum w:abstractNumId="16" w15:restartNumberingAfterBreak="0">
    <w:nsid w:val="0000042C"/>
    <w:multiLevelType w:val="multilevel"/>
    <w:tmpl w:val="000008AF"/>
    <w:lvl w:ilvl="0">
      <w:start w:val="1"/>
      <w:numFmt w:val="decimal"/>
      <w:lvlText w:val="%1."/>
      <w:lvlJc w:val="left"/>
      <w:pPr>
        <w:ind w:left="2040" w:hanging="360"/>
      </w:pPr>
      <w:rPr>
        <w:rFonts w:ascii="Garamond" w:hAnsi="Garamond" w:cs="Garamond"/>
        <w:b w:val="0"/>
        <w:bCs w:val="0"/>
        <w:spacing w:val="-1"/>
        <w:w w:val="100"/>
        <w:sz w:val="22"/>
        <w:szCs w:val="22"/>
      </w:rPr>
    </w:lvl>
    <w:lvl w:ilvl="1">
      <w:start w:val="1"/>
      <w:numFmt w:val="lowerLetter"/>
      <w:lvlText w:val="%2."/>
      <w:lvlJc w:val="left"/>
      <w:pPr>
        <w:ind w:left="2760" w:hanging="360"/>
      </w:pPr>
      <w:rPr>
        <w:rFonts w:ascii="Garamond" w:hAnsi="Garamond" w:cs="Garamond"/>
        <w:b w:val="0"/>
        <w:bCs w:val="0"/>
        <w:spacing w:val="-1"/>
        <w:w w:val="100"/>
        <w:sz w:val="22"/>
        <w:szCs w:val="22"/>
      </w:rPr>
    </w:lvl>
    <w:lvl w:ilvl="2">
      <w:numFmt w:val="bullet"/>
      <w:lvlText w:val="•"/>
      <w:lvlJc w:val="left"/>
      <w:pPr>
        <w:ind w:left="3735" w:hanging="360"/>
      </w:pPr>
    </w:lvl>
    <w:lvl w:ilvl="3">
      <w:numFmt w:val="bullet"/>
      <w:lvlText w:val="•"/>
      <w:lvlJc w:val="left"/>
      <w:pPr>
        <w:ind w:left="4711" w:hanging="360"/>
      </w:pPr>
    </w:lvl>
    <w:lvl w:ilvl="4">
      <w:numFmt w:val="bullet"/>
      <w:lvlText w:val="•"/>
      <w:lvlJc w:val="left"/>
      <w:pPr>
        <w:ind w:left="5686" w:hanging="360"/>
      </w:pPr>
    </w:lvl>
    <w:lvl w:ilvl="5">
      <w:numFmt w:val="bullet"/>
      <w:lvlText w:val="•"/>
      <w:lvlJc w:val="left"/>
      <w:pPr>
        <w:ind w:left="6662" w:hanging="360"/>
      </w:pPr>
    </w:lvl>
    <w:lvl w:ilvl="6">
      <w:numFmt w:val="bullet"/>
      <w:lvlText w:val="•"/>
      <w:lvlJc w:val="left"/>
      <w:pPr>
        <w:ind w:left="7637" w:hanging="360"/>
      </w:pPr>
    </w:lvl>
    <w:lvl w:ilvl="7">
      <w:numFmt w:val="bullet"/>
      <w:lvlText w:val="•"/>
      <w:lvlJc w:val="left"/>
      <w:pPr>
        <w:ind w:left="8613" w:hanging="360"/>
      </w:pPr>
    </w:lvl>
    <w:lvl w:ilvl="8">
      <w:numFmt w:val="bullet"/>
      <w:lvlText w:val="•"/>
      <w:lvlJc w:val="left"/>
      <w:pPr>
        <w:ind w:left="9588" w:hanging="360"/>
      </w:pPr>
    </w:lvl>
  </w:abstractNum>
  <w:abstractNum w:abstractNumId="17" w15:restartNumberingAfterBreak="0">
    <w:nsid w:val="0000042D"/>
    <w:multiLevelType w:val="multilevel"/>
    <w:tmpl w:val="000008B0"/>
    <w:lvl w:ilvl="0">
      <w:start w:val="1"/>
      <w:numFmt w:val="decimal"/>
      <w:lvlText w:val="%1."/>
      <w:lvlJc w:val="left"/>
      <w:pPr>
        <w:ind w:left="2040" w:hanging="360"/>
      </w:pPr>
      <w:rPr>
        <w:rFonts w:ascii="Garamond" w:hAnsi="Garamond" w:cs="Garamond"/>
        <w:b w:val="0"/>
        <w:bCs w:val="0"/>
        <w:spacing w:val="-1"/>
        <w:w w:val="100"/>
        <w:sz w:val="22"/>
        <w:szCs w:val="22"/>
      </w:rPr>
    </w:lvl>
    <w:lvl w:ilvl="1">
      <w:start w:val="1"/>
      <w:numFmt w:val="lowerLetter"/>
      <w:lvlText w:val="%2."/>
      <w:lvlJc w:val="left"/>
      <w:pPr>
        <w:ind w:left="2760" w:hanging="360"/>
      </w:pPr>
      <w:rPr>
        <w:rFonts w:ascii="Garamond" w:hAnsi="Garamond" w:cs="Garamond"/>
        <w:b w:val="0"/>
        <w:bCs w:val="0"/>
        <w:spacing w:val="-1"/>
        <w:w w:val="100"/>
        <w:sz w:val="22"/>
        <w:szCs w:val="22"/>
      </w:rPr>
    </w:lvl>
    <w:lvl w:ilvl="2">
      <w:start w:val="1"/>
      <w:numFmt w:val="lowerRoman"/>
      <w:lvlText w:val="%3."/>
      <w:lvlJc w:val="left"/>
      <w:pPr>
        <w:ind w:left="3480" w:hanging="279"/>
      </w:pPr>
      <w:rPr>
        <w:rFonts w:ascii="Garamond" w:hAnsi="Garamond" w:cs="Garamond"/>
        <w:b w:val="0"/>
        <w:bCs w:val="0"/>
        <w:spacing w:val="-1"/>
        <w:w w:val="100"/>
        <w:sz w:val="22"/>
        <w:szCs w:val="22"/>
      </w:rPr>
    </w:lvl>
    <w:lvl w:ilvl="3">
      <w:start w:val="1"/>
      <w:numFmt w:val="decimal"/>
      <w:lvlText w:val="%4."/>
      <w:lvlJc w:val="left"/>
      <w:pPr>
        <w:ind w:left="4201" w:hanging="361"/>
      </w:pPr>
      <w:rPr>
        <w:rFonts w:ascii="Garamond" w:hAnsi="Garamond" w:cs="Garamond"/>
        <w:b w:val="0"/>
        <w:bCs w:val="0"/>
        <w:spacing w:val="-1"/>
        <w:w w:val="100"/>
        <w:sz w:val="22"/>
        <w:szCs w:val="22"/>
      </w:rPr>
    </w:lvl>
    <w:lvl w:ilvl="4">
      <w:start w:val="1"/>
      <w:numFmt w:val="lowerLetter"/>
      <w:lvlText w:val="%5."/>
      <w:lvlJc w:val="left"/>
      <w:pPr>
        <w:ind w:left="4921" w:hanging="360"/>
      </w:pPr>
      <w:rPr>
        <w:rFonts w:ascii="Garamond" w:hAnsi="Garamond" w:cs="Garamond"/>
        <w:b w:val="0"/>
        <w:bCs w:val="0"/>
        <w:spacing w:val="-1"/>
        <w:w w:val="100"/>
        <w:sz w:val="22"/>
        <w:szCs w:val="22"/>
      </w:rPr>
    </w:lvl>
    <w:lvl w:ilvl="5">
      <w:numFmt w:val="bullet"/>
      <w:lvlText w:val="•"/>
      <w:lvlJc w:val="left"/>
      <w:pPr>
        <w:ind w:left="3120" w:hanging="360"/>
      </w:pPr>
    </w:lvl>
    <w:lvl w:ilvl="6">
      <w:numFmt w:val="bullet"/>
      <w:lvlText w:val="•"/>
      <w:lvlJc w:val="left"/>
      <w:pPr>
        <w:ind w:left="3480" w:hanging="360"/>
      </w:pPr>
    </w:lvl>
    <w:lvl w:ilvl="7">
      <w:numFmt w:val="bullet"/>
      <w:lvlText w:val="•"/>
      <w:lvlJc w:val="left"/>
      <w:pPr>
        <w:ind w:left="4200" w:hanging="360"/>
      </w:pPr>
    </w:lvl>
    <w:lvl w:ilvl="8">
      <w:numFmt w:val="bullet"/>
      <w:lvlText w:val="•"/>
      <w:lvlJc w:val="left"/>
      <w:pPr>
        <w:ind w:left="4920" w:hanging="360"/>
      </w:pPr>
    </w:lvl>
  </w:abstractNum>
  <w:abstractNum w:abstractNumId="18" w15:restartNumberingAfterBreak="0">
    <w:nsid w:val="0000042E"/>
    <w:multiLevelType w:val="multilevel"/>
    <w:tmpl w:val="000008B1"/>
    <w:lvl w:ilvl="0">
      <w:start w:val="3"/>
      <w:numFmt w:val="lowerLetter"/>
      <w:lvlText w:val="%1."/>
      <w:lvlJc w:val="left"/>
      <w:pPr>
        <w:ind w:left="2760" w:hanging="360"/>
      </w:pPr>
      <w:rPr>
        <w:rFonts w:ascii="Garamond" w:hAnsi="Garamond" w:cs="Garamond"/>
        <w:b w:val="0"/>
        <w:bCs w:val="0"/>
        <w:spacing w:val="-1"/>
        <w:w w:val="100"/>
        <w:sz w:val="22"/>
        <w:szCs w:val="22"/>
      </w:rPr>
    </w:lvl>
    <w:lvl w:ilvl="1">
      <w:numFmt w:val="bullet"/>
      <w:lvlText w:val="•"/>
      <w:lvlJc w:val="left"/>
      <w:pPr>
        <w:ind w:left="3638" w:hanging="360"/>
      </w:pPr>
    </w:lvl>
    <w:lvl w:ilvl="2">
      <w:numFmt w:val="bullet"/>
      <w:lvlText w:val="•"/>
      <w:lvlJc w:val="left"/>
      <w:pPr>
        <w:ind w:left="4516" w:hanging="360"/>
      </w:pPr>
    </w:lvl>
    <w:lvl w:ilvl="3">
      <w:numFmt w:val="bullet"/>
      <w:lvlText w:val="•"/>
      <w:lvlJc w:val="left"/>
      <w:pPr>
        <w:ind w:left="5394" w:hanging="360"/>
      </w:pPr>
    </w:lvl>
    <w:lvl w:ilvl="4">
      <w:numFmt w:val="bullet"/>
      <w:lvlText w:val="•"/>
      <w:lvlJc w:val="left"/>
      <w:pPr>
        <w:ind w:left="6272" w:hanging="360"/>
      </w:pPr>
    </w:lvl>
    <w:lvl w:ilvl="5">
      <w:numFmt w:val="bullet"/>
      <w:lvlText w:val="•"/>
      <w:lvlJc w:val="left"/>
      <w:pPr>
        <w:ind w:left="7150" w:hanging="360"/>
      </w:pPr>
    </w:lvl>
    <w:lvl w:ilvl="6">
      <w:numFmt w:val="bullet"/>
      <w:lvlText w:val="•"/>
      <w:lvlJc w:val="left"/>
      <w:pPr>
        <w:ind w:left="8028" w:hanging="360"/>
      </w:pPr>
    </w:lvl>
    <w:lvl w:ilvl="7">
      <w:numFmt w:val="bullet"/>
      <w:lvlText w:val="•"/>
      <w:lvlJc w:val="left"/>
      <w:pPr>
        <w:ind w:left="8906" w:hanging="360"/>
      </w:pPr>
    </w:lvl>
    <w:lvl w:ilvl="8">
      <w:numFmt w:val="bullet"/>
      <w:lvlText w:val="•"/>
      <w:lvlJc w:val="left"/>
      <w:pPr>
        <w:ind w:left="9784" w:hanging="360"/>
      </w:pPr>
    </w:lvl>
  </w:abstractNum>
  <w:abstractNum w:abstractNumId="19" w15:restartNumberingAfterBreak="0">
    <w:nsid w:val="0000042F"/>
    <w:multiLevelType w:val="multilevel"/>
    <w:tmpl w:val="000008B2"/>
    <w:lvl w:ilvl="0">
      <w:start w:val="1"/>
      <w:numFmt w:val="decimal"/>
      <w:lvlText w:val="%1."/>
      <w:lvlJc w:val="left"/>
      <w:pPr>
        <w:ind w:left="2040" w:hanging="360"/>
      </w:pPr>
      <w:rPr>
        <w:rFonts w:ascii="Garamond" w:hAnsi="Garamond" w:cs="Garamond"/>
        <w:b w:val="0"/>
        <w:bCs w:val="0"/>
        <w:spacing w:val="-1"/>
        <w:w w:val="100"/>
        <w:sz w:val="22"/>
        <w:szCs w:val="22"/>
      </w:rPr>
    </w:lvl>
    <w:lvl w:ilvl="1">
      <w:start w:val="1"/>
      <w:numFmt w:val="lowerLetter"/>
      <w:lvlText w:val="%2."/>
      <w:lvlJc w:val="left"/>
      <w:pPr>
        <w:ind w:left="2760" w:hanging="360"/>
      </w:pPr>
      <w:rPr>
        <w:rFonts w:ascii="Garamond" w:hAnsi="Garamond" w:cs="Garamond"/>
        <w:b w:val="0"/>
        <w:bCs w:val="0"/>
        <w:spacing w:val="-1"/>
        <w:w w:val="100"/>
        <w:sz w:val="22"/>
        <w:szCs w:val="22"/>
      </w:rPr>
    </w:lvl>
    <w:lvl w:ilvl="2">
      <w:start w:val="1"/>
      <w:numFmt w:val="lowerRoman"/>
      <w:lvlText w:val="%3."/>
      <w:lvlJc w:val="left"/>
      <w:pPr>
        <w:ind w:left="3480" w:hanging="279"/>
      </w:pPr>
      <w:rPr>
        <w:rFonts w:ascii="Garamond" w:hAnsi="Garamond" w:cs="Garamond"/>
        <w:b w:val="0"/>
        <w:bCs w:val="0"/>
        <w:spacing w:val="-1"/>
        <w:w w:val="100"/>
        <w:sz w:val="22"/>
        <w:szCs w:val="22"/>
      </w:rPr>
    </w:lvl>
    <w:lvl w:ilvl="3">
      <w:numFmt w:val="bullet"/>
      <w:lvlText w:val="•"/>
      <w:lvlJc w:val="left"/>
      <w:pPr>
        <w:ind w:left="3385" w:hanging="279"/>
      </w:pPr>
    </w:lvl>
    <w:lvl w:ilvl="4">
      <w:numFmt w:val="bullet"/>
      <w:lvlText w:val="•"/>
      <w:lvlJc w:val="left"/>
      <w:pPr>
        <w:ind w:left="3290" w:hanging="279"/>
      </w:pPr>
    </w:lvl>
    <w:lvl w:ilvl="5">
      <w:numFmt w:val="bullet"/>
      <w:lvlText w:val="•"/>
      <w:lvlJc w:val="left"/>
      <w:pPr>
        <w:ind w:left="3195" w:hanging="279"/>
      </w:pPr>
    </w:lvl>
    <w:lvl w:ilvl="6">
      <w:numFmt w:val="bullet"/>
      <w:lvlText w:val="•"/>
      <w:lvlJc w:val="left"/>
      <w:pPr>
        <w:ind w:left="3101" w:hanging="279"/>
      </w:pPr>
    </w:lvl>
    <w:lvl w:ilvl="7">
      <w:numFmt w:val="bullet"/>
      <w:lvlText w:val="•"/>
      <w:lvlJc w:val="left"/>
      <w:pPr>
        <w:ind w:left="3006" w:hanging="279"/>
      </w:pPr>
    </w:lvl>
    <w:lvl w:ilvl="8">
      <w:numFmt w:val="bullet"/>
      <w:lvlText w:val="•"/>
      <w:lvlJc w:val="left"/>
      <w:pPr>
        <w:ind w:left="2911" w:hanging="279"/>
      </w:pPr>
    </w:lvl>
  </w:abstractNum>
  <w:abstractNum w:abstractNumId="20" w15:restartNumberingAfterBreak="0">
    <w:nsid w:val="00000430"/>
    <w:multiLevelType w:val="multilevel"/>
    <w:tmpl w:val="000008B3"/>
    <w:lvl w:ilvl="0">
      <w:start w:val="1"/>
      <w:numFmt w:val="lowerLetter"/>
      <w:lvlText w:val="%1."/>
      <w:lvlJc w:val="left"/>
      <w:pPr>
        <w:ind w:left="2760" w:hanging="360"/>
      </w:pPr>
      <w:rPr>
        <w:rFonts w:ascii="Garamond" w:hAnsi="Garamond" w:cs="Garamond"/>
        <w:b w:val="0"/>
        <w:bCs w:val="0"/>
        <w:spacing w:val="-1"/>
        <w:w w:val="100"/>
        <w:sz w:val="22"/>
        <w:szCs w:val="22"/>
      </w:rPr>
    </w:lvl>
    <w:lvl w:ilvl="1">
      <w:numFmt w:val="bullet"/>
      <w:lvlText w:val="•"/>
      <w:lvlJc w:val="left"/>
      <w:pPr>
        <w:ind w:left="3638" w:hanging="360"/>
      </w:pPr>
    </w:lvl>
    <w:lvl w:ilvl="2">
      <w:numFmt w:val="bullet"/>
      <w:lvlText w:val="•"/>
      <w:lvlJc w:val="left"/>
      <w:pPr>
        <w:ind w:left="4516" w:hanging="360"/>
      </w:pPr>
    </w:lvl>
    <w:lvl w:ilvl="3">
      <w:numFmt w:val="bullet"/>
      <w:lvlText w:val="•"/>
      <w:lvlJc w:val="left"/>
      <w:pPr>
        <w:ind w:left="5394" w:hanging="360"/>
      </w:pPr>
    </w:lvl>
    <w:lvl w:ilvl="4">
      <w:numFmt w:val="bullet"/>
      <w:lvlText w:val="•"/>
      <w:lvlJc w:val="left"/>
      <w:pPr>
        <w:ind w:left="6272" w:hanging="360"/>
      </w:pPr>
    </w:lvl>
    <w:lvl w:ilvl="5">
      <w:numFmt w:val="bullet"/>
      <w:lvlText w:val="•"/>
      <w:lvlJc w:val="left"/>
      <w:pPr>
        <w:ind w:left="7150" w:hanging="360"/>
      </w:pPr>
    </w:lvl>
    <w:lvl w:ilvl="6">
      <w:numFmt w:val="bullet"/>
      <w:lvlText w:val="•"/>
      <w:lvlJc w:val="left"/>
      <w:pPr>
        <w:ind w:left="8028" w:hanging="360"/>
      </w:pPr>
    </w:lvl>
    <w:lvl w:ilvl="7">
      <w:numFmt w:val="bullet"/>
      <w:lvlText w:val="•"/>
      <w:lvlJc w:val="left"/>
      <w:pPr>
        <w:ind w:left="8906" w:hanging="360"/>
      </w:pPr>
    </w:lvl>
    <w:lvl w:ilvl="8">
      <w:numFmt w:val="bullet"/>
      <w:lvlText w:val="•"/>
      <w:lvlJc w:val="left"/>
      <w:pPr>
        <w:ind w:left="9784" w:hanging="360"/>
      </w:pPr>
    </w:lvl>
  </w:abstractNum>
  <w:abstractNum w:abstractNumId="21" w15:restartNumberingAfterBreak="0">
    <w:nsid w:val="01677CB2"/>
    <w:multiLevelType w:val="hybridMultilevel"/>
    <w:tmpl w:val="2B5268B6"/>
    <w:lvl w:ilvl="0" w:tplc="A3B27C5C">
      <w:start w:val="1"/>
      <w:numFmt w:val="decimal"/>
      <w:lvlText w:val="%1."/>
      <w:lvlJc w:val="left"/>
      <w:pPr>
        <w:ind w:left="720" w:hanging="360"/>
      </w:pPr>
    </w:lvl>
    <w:lvl w:ilvl="1" w:tplc="757A32B4">
      <w:start w:val="1"/>
      <w:numFmt w:val="lowerLetter"/>
      <w:lvlText w:val="%2."/>
      <w:lvlJc w:val="left"/>
      <w:pPr>
        <w:ind w:left="1440" w:hanging="360"/>
      </w:pPr>
    </w:lvl>
    <w:lvl w:ilvl="2" w:tplc="8A42A24C">
      <w:start w:val="1"/>
      <w:numFmt w:val="lowerRoman"/>
      <w:lvlText w:val="%3."/>
      <w:lvlJc w:val="right"/>
      <w:pPr>
        <w:ind w:left="2160" w:hanging="180"/>
      </w:pPr>
    </w:lvl>
    <w:lvl w:ilvl="3" w:tplc="E8BE483E">
      <w:start w:val="1"/>
      <w:numFmt w:val="decimal"/>
      <w:lvlText w:val="%4."/>
      <w:lvlJc w:val="left"/>
      <w:pPr>
        <w:ind w:left="2880" w:hanging="360"/>
      </w:pPr>
    </w:lvl>
    <w:lvl w:ilvl="4" w:tplc="F594E158">
      <w:start w:val="1"/>
      <w:numFmt w:val="lowerLetter"/>
      <w:lvlText w:val="%5."/>
      <w:lvlJc w:val="left"/>
      <w:pPr>
        <w:ind w:left="3600" w:hanging="360"/>
      </w:pPr>
    </w:lvl>
    <w:lvl w:ilvl="5" w:tplc="7076B886">
      <w:start w:val="1"/>
      <w:numFmt w:val="lowerRoman"/>
      <w:lvlText w:val="%6."/>
      <w:lvlJc w:val="right"/>
      <w:pPr>
        <w:ind w:left="4320" w:hanging="180"/>
      </w:pPr>
    </w:lvl>
    <w:lvl w:ilvl="6" w:tplc="7772E2D8">
      <w:start w:val="1"/>
      <w:numFmt w:val="decimal"/>
      <w:lvlText w:val="%7."/>
      <w:lvlJc w:val="left"/>
      <w:pPr>
        <w:ind w:left="5040" w:hanging="360"/>
      </w:pPr>
    </w:lvl>
    <w:lvl w:ilvl="7" w:tplc="FF168422">
      <w:start w:val="1"/>
      <w:numFmt w:val="lowerLetter"/>
      <w:lvlText w:val="%8."/>
      <w:lvlJc w:val="left"/>
      <w:pPr>
        <w:ind w:left="5760" w:hanging="360"/>
      </w:pPr>
    </w:lvl>
    <w:lvl w:ilvl="8" w:tplc="A1BE64A0">
      <w:start w:val="1"/>
      <w:numFmt w:val="lowerRoman"/>
      <w:lvlText w:val="%9."/>
      <w:lvlJc w:val="right"/>
      <w:pPr>
        <w:ind w:left="6480" w:hanging="180"/>
      </w:pPr>
    </w:lvl>
  </w:abstractNum>
  <w:abstractNum w:abstractNumId="22" w15:restartNumberingAfterBreak="0">
    <w:nsid w:val="04085AF9"/>
    <w:multiLevelType w:val="hybridMultilevel"/>
    <w:tmpl w:val="FFFFFFFF"/>
    <w:lvl w:ilvl="0" w:tplc="79EA6638">
      <w:start w:val="1"/>
      <w:numFmt w:val="decimal"/>
      <w:lvlText w:val="%1."/>
      <w:lvlJc w:val="left"/>
      <w:pPr>
        <w:ind w:left="720" w:hanging="360"/>
      </w:pPr>
    </w:lvl>
    <w:lvl w:ilvl="1" w:tplc="C938F692">
      <w:start w:val="1"/>
      <w:numFmt w:val="lowerLetter"/>
      <w:lvlText w:val="%2."/>
      <w:lvlJc w:val="left"/>
      <w:pPr>
        <w:ind w:left="1440" w:hanging="360"/>
      </w:pPr>
    </w:lvl>
    <w:lvl w:ilvl="2" w:tplc="F01298F4">
      <w:start w:val="1"/>
      <w:numFmt w:val="lowerRoman"/>
      <w:lvlText w:val="%3."/>
      <w:lvlJc w:val="right"/>
      <w:pPr>
        <w:ind w:left="2160" w:hanging="180"/>
      </w:pPr>
    </w:lvl>
    <w:lvl w:ilvl="3" w:tplc="6D3C23A0">
      <w:start w:val="1"/>
      <w:numFmt w:val="decimal"/>
      <w:lvlText w:val="%4."/>
      <w:lvlJc w:val="left"/>
      <w:pPr>
        <w:ind w:left="2880" w:hanging="360"/>
      </w:pPr>
    </w:lvl>
    <w:lvl w:ilvl="4" w:tplc="F3804040">
      <w:start w:val="1"/>
      <w:numFmt w:val="lowerLetter"/>
      <w:lvlText w:val="%5."/>
      <w:lvlJc w:val="left"/>
      <w:pPr>
        <w:ind w:left="3600" w:hanging="360"/>
      </w:pPr>
    </w:lvl>
    <w:lvl w:ilvl="5" w:tplc="4560CDAA">
      <w:start w:val="1"/>
      <w:numFmt w:val="lowerRoman"/>
      <w:lvlText w:val="%6."/>
      <w:lvlJc w:val="right"/>
      <w:pPr>
        <w:ind w:left="4320" w:hanging="180"/>
      </w:pPr>
    </w:lvl>
    <w:lvl w:ilvl="6" w:tplc="84BA6F4A">
      <w:start w:val="1"/>
      <w:numFmt w:val="decimal"/>
      <w:lvlText w:val="%7."/>
      <w:lvlJc w:val="left"/>
      <w:pPr>
        <w:ind w:left="5040" w:hanging="360"/>
      </w:pPr>
    </w:lvl>
    <w:lvl w:ilvl="7" w:tplc="CDDAC860">
      <w:start w:val="1"/>
      <w:numFmt w:val="lowerLetter"/>
      <w:lvlText w:val="%8."/>
      <w:lvlJc w:val="left"/>
      <w:pPr>
        <w:ind w:left="5760" w:hanging="360"/>
      </w:pPr>
    </w:lvl>
    <w:lvl w:ilvl="8" w:tplc="7FBCAFBE">
      <w:start w:val="1"/>
      <w:numFmt w:val="lowerRoman"/>
      <w:lvlText w:val="%9."/>
      <w:lvlJc w:val="right"/>
      <w:pPr>
        <w:ind w:left="6480" w:hanging="180"/>
      </w:pPr>
    </w:lvl>
  </w:abstractNum>
  <w:abstractNum w:abstractNumId="23" w15:restartNumberingAfterBreak="0">
    <w:nsid w:val="04BB3A3A"/>
    <w:multiLevelType w:val="hybridMultilevel"/>
    <w:tmpl w:val="FFFFFFFF"/>
    <w:lvl w:ilvl="0" w:tplc="09F0A05E">
      <w:start w:val="1"/>
      <w:numFmt w:val="decimal"/>
      <w:lvlText w:val="%1."/>
      <w:lvlJc w:val="left"/>
      <w:pPr>
        <w:ind w:left="720" w:hanging="360"/>
      </w:pPr>
    </w:lvl>
    <w:lvl w:ilvl="1" w:tplc="BD04C550">
      <w:start w:val="1"/>
      <w:numFmt w:val="lowerLetter"/>
      <w:lvlText w:val="%2."/>
      <w:lvlJc w:val="left"/>
      <w:pPr>
        <w:ind w:left="1440" w:hanging="360"/>
      </w:pPr>
    </w:lvl>
    <w:lvl w:ilvl="2" w:tplc="01462094">
      <w:start w:val="1"/>
      <w:numFmt w:val="lowerRoman"/>
      <w:lvlText w:val="%3."/>
      <w:lvlJc w:val="right"/>
      <w:pPr>
        <w:ind w:left="2160" w:hanging="180"/>
      </w:pPr>
    </w:lvl>
    <w:lvl w:ilvl="3" w:tplc="2B7CC28A">
      <w:start w:val="1"/>
      <w:numFmt w:val="decimal"/>
      <w:lvlText w:val="%4."/>
      <w:lvlJc w:val="left"/>
      <w:pPr>
        <w:ind w:left="2880" w:hanging="360"/>
      </w:pPr>
    </w:lvl>
    <w:lvl w:ilvl="4" w:tplc="A30EC6B6">
      <w:start w:val="1"/>
      <w:numFmt w:val="lowerLetter"/>
      <w:lvlText w:val="%5."/>
      <w:lvlJc w:val="left"/>
      <w:pPr>
        <w:ind w:left="3600" w:hanging="360"/>
      </w:pPr>
    </w:lvl>
    <w:lvl w:ilvl="5" w:tplc="D8026FA4">
      <w:start w:val="1"/>
      <w:numFmt w:val="lowerRoman"/>
      <w:lvlText w:val="%6."/>
      <w:lvlJc w:val="right"/>
      <w:pPr>
        <w:ind w:left="4320" w:hanging="180"/>
      </w:pPr>
    </w:lvl>
    <w:lvl w:ilvl="6" w:tplc="6EFC2D66">
      <w:start w:val="1"/>
      <w:numFmt w:val="decimal"/>
      <w:lvlText w:val="%7."/>
      <w:lvlJc w:val="left"/>
      <w:pPr>
        <w:ind w:left="5040" w:hanging="360"/>
      </w:pPr>
    </w:lvl>
    <w:lvl w:ilvl="7" w:tplc="1A5EE32C">
      <w:start w:val="1"/>
      <w:numFmt w:val="lowerLetter"/>
      <w:lvlText w:val="%8."/>
      <w:lvlJc w:val="left"/>
      <w:pPr>
        <w:ind w:left="5760" w:hanging="360"/>
      </w:pPr>
    </w:lvl>
    <w:lvl w:ilvl="8" w:tplc="C92E69A4">
      <w:start w:val="1"/>
      <w:numFmt w:val="lowerRoman"/>
      <w:lvlText w:val="%9."/>
      <w:lvlJc w:val="right"/>
      <w:pPr>
        <w:ind w:left="6480" w:hanging="180"/>
      </w:pPr>
    </w:lvl>
  </w:abstractNum>
  <w:abstractNum w:abstractNumId="24" w15:restartNumberingAfterBreak="0">
    <w:nsid w:val="07DE74B2"/>
    <w:multiLevelType w:val="hybridMultilevel"/>
    <w:tmpl w:val="23060090"/>
    <w:lvl w:ilvl="0" w:tplc="164A9A8A">
      <w:start w:val="1"/>
      <w:numFmt w:val="decimal"/>
      <w:lvlText w:val="%1."/>
      <w:lvlJc w:val="left"/>
      <w:pPr>
        <w:ind w:left="720" w:hanging="360"/>
      </w:pPr>
    </w:lvl>
    <w:lvl w:ilvl="1" w:tplc="4F920D96">
      <w:start w:val="1"/>
      <w:numFmt w:val="lowerLetter"/>
      <w:lvlText w:val="%2."/>
      <w:lvlJc w:val="left"/>
      <w:pPr>
        <w:ind w:left="1440" w:hanging="360"/>
      </w:pPr>
    </w:lvl>
    <w:lvl w:ilvl="2" w:tplc="9D984D52">
      <w:start w:val="1"/>
      <w:numFmt w:val="lowerRoman"/>
      <w:lvlText w:val="%3."/>
      <w:lvlJc w:val="right"/>
      <w:pPr>
        <w:ind w:left="2160" w:hanging="180"/>
      </w:pPr>
    </w:lvl>
    <w:lvl w:ilvl="3" w:tplc="98CAF0D6">
      <w:start w:val="1"/>
      <w:numFmt w:val="decimal"/>
      <w:lvlText w:val="%4."/>
      <w:lvlJc w:val="left"/>
      <w:pPr>
        <w:ind w:left="2880" w:hanging="360"/>
      </w:pPr>
    </w:lvl>
    <w:lvl w:ilvl="4" w:tplc="E0D86860">
      <w:start w:val="1"/>
      <w:numFmt w:val="lowerLetter"/>
      <w:lvlText w:val="%5."/>
      <w:lvlJc w:val="left"/>
      <w:pPr>
        <w:ind w:left="3600" w:hanging="360"/>
      </w:pPr>
    </w:lvl>
    <w:lvl w:ilvl="5" w:tplc="9AFE7BD6">
      <w:start w:val="1"/>
      <w:numFmt w:val="lowerRoman"/>
      <w:lvlText w:val="%6."/>
      <w:lvlJc w:val="right"/>
      <w:pPr>
        <w:ind w:left="4320" w:hanging="180"/>
      </w:pPr>
    </w:lvl>
    <w:lvl w:ilvl="6" w:tplc="5EB8100E">
      <w:start w:val="1"/>
      <w:numFmt w:val="decimal"/>
      <w:lvlText w:val="%7."/>
      <w:lvlJc w:val="left"/>
      <w:pPr>
        <w:ind w:left="5040" w:hanging="360"/>
      </w:pPr>
    </w:lvl>
    <w:lvl w:ilvl="7" w:tplc="350088AA">
      <w:start w:val="1"/>
      <w:numFmt w:val="lowerLetter"/>
      <w:lvlText w:val="%8."/>
      <w:lvlJc w:val="left"/>
      <w:pPr>
        <w:ind w:left="5760" w:hanging="360"/>
      </w:pPr>
    </w:lvl>
    <w:lvl w:ilvl="8" w:tplc="76E49070">
      <w:start w:val="1"/>
      <w:numFmt w:val="lowerRoman"/>
      <w:lvlText w:val="%9."/>
      <w:lvlJc w:val="right"/>
      <w:pPr>
        <w:ind w:left="6480" w:hanging="180"/>
      </w:pPr>
    </w:lvl>
  </w:abstractNum>
  <w:abstractNum w:abstractNumId="25" w15:restartNumberingAfterBreak="0">
    <w:nsid w:val="097C1E2C"/>
    <w:multiLevelType w:val="hybridMultilevel"/>
    <w:tmpl w:val="44DC2CC6"/>
    <w:lvl w:ilvl="0" w:tplc="10DC2602">
      <w:start w:val="1"/>
      <w:numFmt w:val="decimal"/>
      <w:lvlText w:val="%1."/>
      <w:lvlJc w:val="left"/>
      <w:pPr>
        <w:ind w:left="720" w:hanging="360"/>
      </w:pPr>
    </w:lvl>
    <w:lvl w:ilvl="1" w:tplc="94EE1C60">
      <w:start w:val="1"/>
      <w:numFmt w:val="lowerLetter"/>
      <w:lvlText w:val="%2."/>
      <w:lvlJc w:val="left"/>
      <w:pPr>
        <w:ind w:left="1440" w:hanging="360"/>
      </w:pPr>
    </w:lvl>
    <w:lvl w:ilvl="2" w:tplc="F81857E0">
      <w:start w:val="1"/>
      <w:numFmt w:val="lowerRoman"/>
      <w:lvlText w:val="%3."/>
      <w:lvlJc w:val="right"/>
      <w:pPr>
        <w:ind w:left="2160" w:hanging="180"/>
      </w:pPr>
    </w:lvl>
    <w:lvl w:ilvl="3" w:tplc="A628C2E4">
      <w:start w:val="1"/>
      <w:numFmt w:val="decimal"/>
      <w:lvlText w:val="%4."/>
      <w:lvlJc w:val="left"/>
      <w:pPr>
        <w:ind w:left="2880" w:hanging="360"/>
      </w:pPr>
    </w:lvl>
    <w:lvl w:ilvl="4" w:tplc="4404D50C">
      <w:start w:val="1"/>
      <w:numFmt w:val="lowerLetter"/>
      <w:lvlText w:val="%5."/>
      <w:lvlJc w:val="left"/>
      <w:pPr>
        <w:ind w:left="3600" w:hanging="360"/>
      </w:pPr>
    </w:lvl>
    <w:lvl w:ilvl="5" w:tplc="E34EE40C">
      <w:start w:val="1"/>
      <w:numFmt w:val="lowerRoman"/>
      <w:lvlText w:val="%6."/>
      <w:lvlJc w:val="right"/>
      <w:pPr>
        <w:ind w:left="4320" w:hanging="180"/>
      </w:pPr>
    </w:lvl>
    <w:lvl w:ilvl="6" w:tplc="41A8474C">
      <w:start w:val="1"/>
      <w:numFmt w:val="decimal"/>
      <w:lvlText w:val="%7."/>
      <w:lvlJc w:val="left"/>
      <w:pPr>
        <w:ind w:left="5040" w:hanging="360"/>
      </w:pPr>
    </w:lvl>
    <w:lvl w:ilvl="7" w:tplc="BB6E198E">
      <w:start w:val="1"/>
      <w:numFmt w:val="lowerLetter"/>
      <w:lvlText w:val="%8."/>
      <w:lvlJc w:val="left"/>
      <w:pPr>
        <w:ind w:left="5760" w:hanging="360"/>
      </w:pPr>
    </w:lvl>
    <w:lvl w:ilvl="8" w:tplc="DDCEDC4C">
      <w:start w:val="1"/>
      <w:numFmt w:val="lowerRoman"/>
      <w:lvlText w:val="%9."/>
      <w:lvlJc w:val="right"/>
      <w:pPr>
        <w:ind w:left="6480" w:hanging="180"/>
      </w:pPr>
    </w:lvl>
  </w:abstractNum>
  <w:abstractNum w:abstractNumId="26" w15:restartNumberingAfterBreak="0">
    <w:nsid w:val="0B8E677B"/>
    <w:multiLevelType w:val="multilevel"/>
    <w:tmpl w:val="9FB46438"/>
    <w:lvl w:ilvl="0">
      <w:start w:val="1"/>
      <w:numFmt w:val="decimal"/>
      <w:lvlText w:val="%1."/>
      <w:lvlJc w:val="left"/>
      <w:pPr>
        <w:ind w:left="1440" w:hanging="720"/>
      </w:pPr>
      <w:rPr>
        <w:b w:val="0"/>
        <w:bCs w:val="0"/>
        <w:spacing w:val="-1"/>
        <w:w w:val="100"/>
        <w:sz w:val="18"/>
        <w:szCs w:val="22"/>
      </w:rPr>
    </w:lvl>
    <w:lvl w:ilvl="1">
      <w:start w:val="1"/>
      <w:numFmt w:val="lowerLetter"/>
      <w:lvlText w:val="%2."/>
      <w:lvlJc w:val="left"/>
      <w:pPr>
        <w:ind w:left="2390" w:hanging="720"/>
      </w:pPr>
      <w:rPr>
        <w:rFonts w:ascii="Arial" w:eastAsiaTheme="minorEastAsia" w:hAnsi="Arial" w:cs="Arial"/>
      </w:rPr>
    </w:lvl>
    <w:lvl w:ilvl="2">
      <w:start w:val="1"/>
      <w:numFmt w:val="lowerLetter"/>
      <w:lvlText w:val="%3."/>
      <w:lvlJc w:val="left"/>
      <w:pPr>
        <w:ind w:left="3340" w:hanging="720"/>
      </w:pPr>
      <w:rPr>
        <w:rFonts w:ascii="Arial" w:eastAsiaTheme="minorHAnsi" w:hAnsi="Arial" w:cs="Arial"/>
      </w:rPr>
    </w:lvl>
    <w:lvl w:ilvl="3">
      <w:numFmt w:val="bullet"/>
      <w:lvlText w:val="•"/>
      <w:lvlJc w:val="left"/>
      <w:pPr>
        <w:ind w:left="4290" w:hanging="720"/>
      </w:pPr>
    </w:lvl>
    <w:lvl w:ilvl="4">
      <w:numFmt w:val="bullet"/>
      <w:lvlText w:val="•"/>
      <w:lvlJc w:val="left"/>
      <w:pPr>
        <w:ind w:left="5240" w:hanging="720"/>
      </w:pPr>
    </w:lvl>
    <w:lvl w:ilvl="5">
      <w:numFmt w:val="bullet"/>
      <w:lvlText w:val="•"/>
      <w:lvlJc w:val="left"/>
      <w:pPr>
        <w:ind w:left="6190" w:hanging="720"/>
      </w:pPr>
    </w:lvl>
    <w:lvl w:ilvl="6">
      <w:numFmt w:val="bullet"/>
      <w:lvlText w:val="•"/>
      <w:lvlJc w:val="left"/>
      <w:pPr>
        <w:ind w:left="7140" w:hanging="720"/>
      </w:pPr>
    </w:lvl>
    <w:lvl w:ilvl="7">
      <w:numFmt w:val="bullet"/>
      <w:lvlText w:val="•"/>
      <w:lvlJc w:val="left"/>
      <w:pPr>
        <w:ind w:left="8090" w:hanging="720"/>
      </w:pPr>
    </w:lvl>
    <w:lvl w:ilvl="8">
      <w:numFmt w:val="bullet"/>
      <w:lvlText w:val="•"/>
      <w:lvlJc w:val="left"/>
      <w:pPr>
        <w:ind w:left="9040" w:hanging="720"/>
      </w:pPr>
    </w:lvl>
  </w:abstractNum>
  <w:abstractNum w:abstractNumId="27" w15:restartNumberingAfterBreak="0">
    <w:nsid w:val="0BA613D6"/>
    <w:multiLevelType w:val="hybridMultilevel"/>
    <w:tmpl w:val="5B9AA7B2"/>
    <w:lvl w:ilvl="0" w:tplc="DDAEEFEA">
      <w:start w:val="1"/>
      <w:numFmt w:val="decimal"/>
      <w:lvlText w:val="%1."/>
      <w:lvlJc w:val="left"/>
      <w:pPr>
        <w:ind w:left="720" w:hanging="360"/>
      </w:pPr>
    </w:lvl>
    <w:lvl w:ilvl="1" w:tplc="ADDE97F8">
      <w:start w:val="1"/>
      <w:numFmt w:val="lowerLetter"/>
      <w:lvlText w:val="%2."/>
      <w:lvlJc w:val="left"/>
      <w:pPr>
        <w:ind w:left="1440" w:hanging="360"/>
      </w:pPr>
    </w:lvl>
    <w:lvl w:ilvl="2" w:tplc="B4549042">
      <w:start w:val="1"/>
      <w:numFmt w:val="lowerRoman"/>
      <w:lvlText w:val="%3."/>
      <w:lvlJc w:val="right"/>
      <w:pPr>
        <w:ind w:left="2160" w:hanging="180"/>
      </w:pPr>
    </w:lvl>
    <w:lvl w:ilvl="3" w:tplc="CC30E50C">
      <w:start w:val="1"/>
      <w:numFmt w:val="decimal"/>
      <w:lvlText w:val="%4."/>
      <w:lvlJc w:val="left"/>
      <w:pPr>
        <w:ind w:left="2880" w:hanging="360"/>
      </w:pPr>
    </w:lvl>
    <w:lvl w:ilvl="4" w:tplc="A628D9B6">
      <w:start w:val="1"/>
      <w:numFmt w:val="lowerLetter"/>
      <w:lvlText w:val="%5."/>
      <w:lvlJc w:val="left"/>
      <w:pPr>
        <w:ind w:left="3600" w:hanging="360"/>
      </w:pPr>
    </w:lvl>
    <w:lvl w:ilvl="5" w:tplc="ACA274AA">
      <w:start w:val="1"/>
      <w:numFmt w:val="lowerRoman"/>
      <w:lvlText w:val="%6."/>
      <w:lvlJc w:val="right"/>
      <w:pPr>
        <w:ind w:left="4320" w:hanging="180"/>
      </w:pPr>
    </w:lvl>
    <w:lvl w:ilvl="6" w:tplc="00AE93A0">
      <w:start w:val="1"/>
      <w:numFmt w:val="decimal"/>
      <w:lvlText w:val="%7."/>
      <w:lvlJc w:val="left"/>
      <w:pPr>
        <w:ind w:left="5040" w:hanging="360"/>
      </w:pPr>
    </w:lvl>
    <w:lvl w:ilvl="7" w:tplc="E6502DD0">
      <w:start w:val="1"/>
      <w:numFmt w:val="lowerLetter"/>
      <w:lvlText w:val="%8."/>
      <w:lvlJc w:val="left"/>
      <w:pPr>
        <w:ind w:left="5760" w:hanging="360"/>
      </w:pPr>
    </w:lvl>
    <w:lvl w:ilvl="8" w:tplc="FBD0156E">
      <w:start w:val="1"/>
      <w:numFmt w:val="lowerRoman"/>
      <w:lvlText w:val="%9."/>
      <w:lvlJc w:val="right"/>
      <w:pPr>
        <w:ind w:left="6480" w:hanging="180"/>
      </w:pPr>
    </w:lvl>
  </w:abstractNum>
  <w:abstractNum w:abstractNumId="28" w15:restartNumberingAfterBreak="0">
    <w:nsid w:val="2A1B02AE"/>
    <w:multiLevelType w:val="hybridMultilevel"/>
    <w:tmpl w:val="FFFFFFFF"/>
    <w:lvl w:ilvl="0" w:tplc="D3AAC718">
      <w:start w:val="1"/>
      <w:numFmt w:val="decimal"/>
      <w:lvlText w:val="%1."/>
      <w:lvlJc w:val="left"/>
      <w:pPr>
        <w:ind w:left="720" w:hanging="360"/>
      </w:pPr>
    </w:lvl>
    <w:lvl w:ilvl="1" w:tplc="958ED9CA">
      <w:start w:val="1"/>
      <w:numFmt w:val="lowerLetter"/>
      <w:lvlText w:val="%2."/>
      <w:lvlJc w:val="left"/>
      <w:pPr>
        <w:ind w:left="1440" w:hanging="360"/>
      </w:pPr>
    </w:lvl>
    <w:lvl w:ilvl="2" w:tplc="D46478DC">
      <w:start w:val="1"/>
      <w:numFmt w:val="lowerRoman"/>
      <w:lvlText w:val="%3."/>
      <w:lvlJc w:val="right"/>
      <w:pPr>
        <w:ind w:left="2160" w:hanging="180"/>
      </w:pPr>
    </w:lvl>
    <w:lvl w:ilvl="3" w:tplc="0C20A296">
      <w:start w:val="1"/>
      <w:numFmt w:val="decimal"/>
      <w:lvlText w:val="%4."/>
      <w:lvlJc w:val="left"/>
      <w:pPr>
        <w:ind w:left="2880" w:hanging="360"/>
      </w:pPr>
    </w:lvl>
    <w:lvl w:ilvl="4" w:tplc="F0D6CF4E">
      <w:start w:val="1"/>
      <w:numFmt w:val="lowerLetter"/>
      <w:lvlText w:val="%5."/>
      <w:lvlJc w:val="left"/>
      <w:pPr>
        <w:ind w:left="3600" w:hanging="360"/>
      </w:pPr>
    </w:lvl>
    <w:lvl w:ilvl="5" w:tplc="5FFCCA04">
      <w:start w:val="1"/>
      <w:numFmt w:val="lowerRoman"/>
      <w:lvlText w:val="%6."/>
      <w:lvlJc w:val="right"/>
      <w:pPr>
        <w:ind w:left="4320" w:hanging="180"/>
      </w:pPr>
    </w:lvl>
    <w:lvl w:ilvl="6" w:tplc="889AEB6E">
      <w:start w:val="1"/>
      <w:numFmt w:val="decimal"/>
      <w:lvlText w:val="%7."/>
      <w:lvlJc w:val="left"/>
      <w:pPr>
        <w:ind w:left="5040" w:hanging="360"/>
      </w:pPr>
    </w:lvl>
    <w:lvl w:ilvl="7" w:tplc="603E9BC6">
      <w:start w:val="1"/>
      <w:numFmt w:val="lowerLetter"/>
      <w:lvlText w:val="%8."/>
      <w:lvlJc w:val="left"/>
      <w:pPr>
        <w:ind w:left="5760" w:hanging="360"/>
      </w:pPr>
    </w:lvl>
    <w:lvl w:ilvl="8" w:tplc="6FF0B500">
      <w:start w:val="1"/>
      <w:numFmt w:val="lowerRoman"/>
      <w:lvlText w:val="%9."/>
      <w:lvlJc w:val="right"/>
      <w:pPr>
        <w:ind w:left="6480" w:hanging="180"/>
      </w:pPr>
    </w:lvl>
  </w:abstractNum>
  <w:abstractNum w:abstractNumId="29" w15:restartNumberingAfterBreak="0">
    <w:nsid w:val="2EDD0CA2"/>
    <w:multiLevelType w:val="hybridMultilevel"/>
    <w:tmpl w:val="FFFFFFFF"/>
    <w:lvl w:ilvl="0" w:tplc="C826FDA4">
      <w:start w:val="1"/>
      <w:numFmt w:val="decimal"/>
      <w:lvlText w:val="%1."/>
      <w:lvlJc w:val="left"/>
      <w:pPr>
        <w:ind w:left="720" w:hanging="360"/>
      </w:pPr>
    </w:lvl>
    <w:lvl w:ilvl="1" w:tplc="401243A4">
      <w:start w:val="1"/>
      <w:numFmt w:val="lowerLetter"/>
      <w:lvlText w:val="%2."/>
      <w:lvlJc w:val="left"/>
      <w:pPr>
        <w:ind w:left="1440" w:hanging="360"/>
      </w:pPr>
    </w:lvl>
    <w:lvl w:ilvl="2" w:tplc="5F5E2874">
      <w:start w:val="1"/>
      <w:numFmt w:val="lowerRoman"/>
      <w:lvlText w:val="%3."/>
      <w:lvlJc w:val="right"/>
      <w:pPr>
        <w:ind w:left="2160" w:hanging="180"/>
      </w:pPr>
    </w:lvl>
    <w:lvl w:ilvl="3" w:tplc="610C6516">
      <w:start w:val="1"/>
      <w:numFmt w:val="decimal"/>
      <w:lvlText w:val="%4."/>
      <w:lvlJc w:val="left"/>
      <w:pPr>
        <w:ind w:left="2880" w:hanging="360"/>
      </w:pPr>
    </w:lvl>
    <w:lvl w:ilvl="4" w:tplc="8098C830">
      <w:start w:val="1"/>
      <w:numFmt w:val="lowerLetter"/>
      <w:lvlText w:val="%5."/>
      <w:lvlJc w:val="left"/>
      <w:pPr>
        <w:ind w:left="3600" w:hanging="360"/>
      </w:pPr>
    </w:lvl>
    <w:lvl w:ilvl="5" w:tplc="6A1299AC">
      <w:start w:val="1"/>
      <w:numFmt w:val="lowerRoman"/>
      <w:lvlText w:val="%6."/>
      <w:lvlJc w:val="right"/>
      <w:pPr>
        <w:ind w:left="4320" w:hanging="180"/>
      </w:pPr>
    </w:lvl>
    <w:lvl w:ilvl="6" w:tplc="0C08E120">
      <w:start w:val="1"/>
      <w:numFmt w:val="decimal"/>
      <w:lvlText w:val="%7."/>
      <w:lvlJc w:val="left"/>
      <w:pPr>
        <w:ind w:left="5040" w:hanging="360"/>
      </w:pPr>
    </w:lvl>
    <w:lvl w:ilvl="7" w:tplc="11A2DB18">
      <w:start w:val="1"/>
      <w:numFmt w:val="lowerLetter"/>
      <w:lvlText w:val="%8."/>
      <w:lvlJc w:val="left"/>
      <w:pPr>
        <w:ind w:left="5760" w:hanging="360"/>
      </w:pPr>
    </w:lvl>
    <w:lvl w:ilvl="8" w:tplc="DA188B6A">
      <w:start w:val="1"/>
      <w:numFmt w:val="lowerRoman"/>
      <w:lvlText w:val="%9."/>
      <w:lvlJc w:val="right"/>
      <w:pPr>
        <w:ind w:left="6480" w:hanging="180"/>
      </w:pPr>
    </w:lvl>
  </w:abstractNum>
  <w:abstractNum w:abstractNumId="30" w15:restartNumberingAfterBreak="0">
    <w:nsid w:val="306A7F0C"/>
    <w:multiLevelType w:val="hybridMultilevel"/>
    <w:tmpl w:val="63182192"/>
    <w:lvl w:ilvl="0" w:tplc="3E7EDCDC">
      <w:start w:val="1"/>
      <w:numFmt w:val="decimal"/>
      <w:lvlText w:val="%1."/>
      <w:lvlJc w:val="left"/>
      <w:pPr>
        <w:ind w:left="720" w:hanging="360"/>
      </w:pPr>
    </w:lvl>
    <w:lvl w:ilvl="1" w:tplc="89481C64">
      <w:start w:val="1"/>
      <w:numFmt w:val="lowerLetter"/>
      <w:lvlText w:val="%2."/>
      <w:lvlJc w:val="left"/>
      <w:pPr>
        <w:ind w:left="1440" w:hanging="360"/>
      </w:pPr>
    </w:lvl>
    <w:lvl w:ilvl="2" w:tplc="7B80818A">
      <w:start w:val="1"/>
      <w:numFmt w:val="lowerRoman"/>
      <w:lvlText w:val="%3."/>
      <w:lvlJc w:val="right"/>
      <w:pPr>
        <w:ind w:left="2160" w:hanging="180"/>
      </w:pPr>
    </w:lvl>
    <w:lvl w:ilvl="3" w:tplc="01625318">
      <w:start w:val="1"/>
      <w:numFmt w:val="decimal"/>
      <w:lvlText w:val="%4."/>
      <w:lvlJc w:val="left"/>
      <w:pPr>
        <w:ind w:left="2880" w:hanging="360"/>
      </w:pPr>
    </w:lvl>
    <w:lvl w:ilvl="4" w:tplc="405A3004">
      <w:start w:val="1"/>
      <w:numFmt w:val="lowerLetter"/>
      <w:lvlText w:val="%5."/>
      <w:lvlJc w:val="left"/>
      <w:pPr>
        <w:ind w:left="3600" w:hanging="360"/>
      </w:pPr>
    </w:lvl>
    <w:lvl w:ilvl="5" w:tplc="85629328">
      <w:start w:val="1"/>
      <w:numFmt w:val="lowerRoman"/>
      <w:lvlText w:val="%6."/>
      <w:lvlJc w:val="right"/>
      <w:pPr>
        <w:ind w:left="4320" w:hanging="180"/>
      </w:pPr>
    </w:lvl>
    <w:lvl w:ilvl="6" w:tplc="EA36D45E">
      <w:start w:val="1"/>
      <w:numFmt w:val="decimal"/>
      <w:lvlText w:val="%7."/>
      <w:lvlJc w:val="left"/>
      <w:pPr>
        <w:ind w:left="5040" w:hanging="360"/>
      </w:pPr>
    </w:lvl>
    <w:lvl w:ilvl="7" w:tplc="D21E6036">
      <w:start w:val="1"/>
      <w:numFmt w:val="lowerLetter"/>
      <w:lvlText w:val="%8."/>
      <w:lvlJc w:val="left"/>
      <w:pPr>
        <w:ind w:left="5760" w:hanging="360"/>
      </w:pPr>
    </w:lvl>
    <w:lvl w:ilvl="8" w:tplc="770C7930">
      <w:start w:val="1"/>
      <w:numFmt w:val="lowerRoman"/>
      <w:lvlText w:val="%9."/>
      <w:lvlJc w:val="right"/>
      <w:pPr>
        <w:ind w:left="6480" w:hanging="180"/>
      </w:pPr>
    </w:lvl>
  </w:abstractNum>
  <w:abstractNum w:abstractNumId="31" w15:restartNumberingAfterBreak="0">
    <w:nsid w:val="31EE3050"/>
    <w:multiLevelType w:val="hybridMultilevel"/>
    <w:tmpl w:val="705A8F74"/>
    <w:lvl w:ilvl="0" w:tplc="F1CCA332">
      <w:start w:val="1"/>
      <w:numFmt w:val="decimal"/>
      <w:lvlText w:val="%1."/>
      <w:lvlJc w:val="left"/>
      <w:pPr>
        <w:ind w:left="720" w:hanging="360"/>
      </w:pPr>
    </w:lvl>
    <w:lvl w:ilvl="1" w:tplc="2BF0F468">
      <w:start w:val="1"/>
      <w:numFmt w:val="lowerLetter"/>
      <w:lvlText w:val="%2."/>
      <w:lvlJc w:val="left"/>
      <w:pPr>
        <w:ind w:left="1440" w:hanging="360"/>
      </w:pPr>
    </w:lvl>
    <w:lvl w:ilvl="2" w:tplc="F014BB22">
      <w:start w:val="1"/>
      <w:numFmt w:val="lowerRoman"/>
      <w:lvlText w:val="%3."/>
      <w:lvlJc w:val="right"/>
      <w:pPr>
        <w:ind w:left="2160" w:hanging="180"/>
      </w:pPr>
    </w:lvl>
    <w:lvl w:ilvl="3" w:tplc="A33838CC">
      <w:start w:val="1"/>
      <w:numFmt w:val="decimal"/>
      <w:lvlText w:val="%4."/>
      <w:lvlJc w:val="left"/>
      <w:pPr>
        <w:ind w:left="2880" w:hanging="360"/>
      </w:pPr>
    </w:lvl>
    <w:lvl w:ilvl="4" w:tplc="6AD85912">
      <w:start w:val="1"/>
      <w:numFmt w:val="lowerLetter"/>
      <w:lvlText w:val="%5."/>
      <w:lvlJc w:val="left"/>
      <w:pPr>
        <w:ind w:left="3600" w:hanging="360"/>
      </w:pPr>
    </w:lvl>
    <w:lvl w:ilvl="5" w:tplc="8542C77C">
      <w:start w:val="1"/>
      <w:numFmt w:val="lowerRoman"/>
      <w:lvlText w:val="%6."/>
      <w:lvlJc w:val="right"/>
      <w:pPr>
        <w:ind w:left="4320" w:hanging="180"/>
      </w:pPr>
    </w:lvl>
    <w:lvl w:ilvl="6" w:tplc="7C90187E">
      <w:start w:val="1"/>
      <w:numFmt w:val="decimal"/>
      <w:lvlText w:val="%7."/>
      <w:lvlJc w:val="left"/>
      <w:pPr>
        <w:ind w:left="5040" w:hanging="360"/>
      </w:pPr>
    </w:lvl>
    <w:lvl w:ilvl="7" w:tplc="0D8AA760">
      <w:start w:val="1"/>
      <w:numFmt w:val="lowerLetter"/>
      <w:lvlText w:val="%8."/>
      <w:lvlJc w:val="left"/>
      <w:pPr>
        <w:ind w:left="5760" w:hanging="360"/>
      </w:pPr>
    </w:lvl>
    <w:lvl w:ilvl="8" w:tplc="BEFEC94E">
      <w:start w:val="1"/>
      <w:numFmt w:val="lowerRoman"/>
      <w:lvlText w:val="%9."/>
      <w:lvlJc w:val="right"/>
      <w:pPr>
        <w:ind w:left="6480" w:hanging="180"/>
      </w:pPr>
    </w:lvl>
  </w:abstractNum>
  <w:abstractNum w:abstractNumId="32" w15:restartNumberingAfterBreak="0">
    <w:nsid w:val="32657ED4"/>
    <w:multiLevelType w:val="hybridMultilevel"/>
    <w:tmpl w:val="B262F3D6"/>
    <w:lvl w:ilvl="0" w:tplc="F154D1B4">
      <w:start w:val="1"/>
      <w:numFmt w:val="decimal"/>
      <w:lvlText w:val="%1."/>
      <w:lvlJc w:val="left"/>
      <w:pPr>
        <w:ind w:left="720" w:hanging="360"/>
      </w:pPr>
    </w:lvl>
    <w:lvl w:ilvl="1" w:tplc="60BA335C">
      <w:start w:val="1"/>
      <w:numFmt w:val="lowerLetter"/>
      <w:lvlText w:val="%2."/>
      <w:lvlJc w:val="left"/>
      <w:pPr>
        <w:ind w:left="1440" w:hanging="360"/>
      </w:pPr>
    </w:lvl>
    <w:lvl w:ilvl="2" w:tplc="CA2E0396">
      <w:start w:val="1"/>
      <w:numFmt w:val="lowerRoman"/>
      <w:lvlText w:val="%3."/>
      <w:lvlJc w:val="right"/>
      <w:pPr>
        <w:ind w:left="2160" w:hanging="180"/>
      </w:pPr>
    </w:lvl>
    <w:lvl w:ilvl="3" w:tplc="FE2EB652">
      <w:start w:val="1"/>
      <w:numFmt w:val="decimal"/>
      <w:lvlText w:val="%4."/>
      <w:lvlJc w:val="left"/>
      <w:pPr>
        <w:ind w:left="2880" w:hanging="360"/>
      </w:pPr>
    </w:lvl>
    <w:lvl w:ilvl="4" w:tplc="F6E089C6">
      <w:start w:val="1"/>
      <w:numFmt w:val="lowerLetter"/>
      <w:lvlText w:val="%5."/>
      <w:lvlJc w:val="left"/>
      <w:pPr>
        <w:ind w:left="3600" w:hanging="360"/>
      </w:pPr>
    </w:lvl>
    <w:lvl w:ilvl="5" w:tplc="1BA27524">
      <w:start w:val="1"/>
      <w:numFmt w:val="lowerRoman"/>
      <w:lvlText w:val="%6."/>
      <w:lvlJc w:val="right"/>
      <w:pPr>
        <w:ind w:left="4320" w:hanging="180"/>
      </w:pPr>
    </w:lvl>
    <w:lvl w:ilvl="6" w:tplc="78B64A9C">
      <w:start w:val="1"/>
      <w:numFmt w:val="decimal"/>
      <w:lvlText w:val="%7."/>
      <w:lvlJc w:val="left"/>
      <w:pPr>
        <w:ind w:left="5040" w:hanging="360"/>
      </w:pPr>
    </w:lvl>
    <w:lvl w:ilvl="7" w:tplc="9B5A4184">
      <w:start w:val="1"/>
      <w:numFmt w:val="lowerLetter"/>
      <w:lvlText w:val="%8."/>
      <w:lvlJc w:val="left"/>
      <w:pPr>
        <w:ind w:left="5760" w:hanging="360"/>
      </w:pPr>
    </w:lvl>
    <w:lvl w:ilvl="8" w:tplc="BB9828C6">
      <w:start w:val="1"/>
      <w:numFmt w:val="lowerRoman"/>
      <w:lvlText w:val="%9."/>
      <w:lvlJc w:val="right"/>
      <w:pPr>
        <w:ind w:left="6480" w:hanging="180"/>
      </w:pPr>
    </w:lvl>
  </w:abstractNum>
  <w:abstractNum w:abstractNumId="33" w15:restartNumberingAfterBreak="0">
    <w:nsid w:val="37EA44BF"/>
    <w:multiLevelType w:val="hybridMultilevel"/>
    <w:tmpl w:val="0E924494"/>
    <w:lvl w:ilvl="0" w:tplc="407AFEBA">
      <w:start w:val="1"/>
      <w:numFmt w:val="decimal"/>
      <w:lvlText w:val="%1."/>
      <w:lvlJc w:val="left"/>
      <w:pPr>
        <w:ind w:left="720" w:hanging="360"/>
      </w:pPr>
    </w:lvl>
    <w:lvl w:ilvl="1" w:tplc="DD848C0E">
      <w:start w:val="1"/>
      <w:numFmt w:val="lowerLetter"/>
      <w:lvlText w:val="%2."/>
      <w:lvlJc w:val="left"/>
      <w:pPr>
        <w:ind w:left="1440" w:hanging="360"/>
      </w:pPr>
    </w:lvl>
    <w:lvl w:ilvl="2" w:tplc="79567704">
      <w:start w:val="1"/>
      <w:numFmt w:val="lowerRoman"/>
      <w:lvlText w:val="%3."/>
      <w:lvlJc w:val="right"/>
      <w:pPr>
        <w:ind w:left="2160" w:hanging="180"/>
      </w:pPr>
    </w:lvl>
    <w:lvl w:ilvl="3" w:tplc="61042BD2">
      <w:start w:val="1"/>
      <w:numFmt w:val="decimal"/>
      <w:lvlText w:val="%4."/>
      <w:lvlJc w:val="left"/>
      <w:pPr>
        <w:ind w:left="2880" w:hanging="360"/>
      </w:pPr>
    </w:lvl>
    <w:lvl w:ilvl="4" w:tplc="9F6C5EBE">
      <w:start w:val="1"/>
      <w:numFmt w:val="lowerLetter"/>
      <w:lvlText w:val="%5."/>
      <w:lvlJc w:val="left"/>
      <w:pPr>
        <w:ind w:left="3600" w:hanging="360"/>
      </w:pPr>
    </w:lvl>
    <w:lvl w:ilvl="5" w:tplc="1D186DE0">
      <w:start w:val="1"/>
      <w:numFmt w:val="lowerRoman"/>
      <w:lvlText w:val="%6."/>
      <w:lvlJc w:val="right"/>
      <w:pPr>
        <w:ind w:left="4320" w:hanging="180"/>
      </w:pPr>
    </w:lvl>
    <w:lvl w:ilvl="6" w:tplc="86AAB59E">
      <w:start w:val="1"/>
      <w:numFmt w:val="decimal"/>
      <w:lvlText w:val="%7."/>
      <w:lvlJc w:val="left"/>
      <w:pPr>
        <w:ind w:left="5040" w:hanging="360"/>
      </w:pPr>
    </w:lvl>
    <w:lvl w:ilvl="7" w:tplc="EF2E5D3C">
      <w:start w:val="1"/>
      <w:numFmt w:val="lowerLetter"/>
      <w:lvlText w:val="%8."/>
      <w:lvlJc w:val="left"/>
      <w:pPr>
        <w:ind w:left="5760" w:hanging="360"/>
      </w:pPr>
    </w:lvl>
    <w:lvl w:ilvl="8" w:tplc="4EC2EB60">
      <w:start w:val="1"/>
      <w:numFmt w:val="lowerRoman"/>
      <w:lvlText w:val="%9."/>
      <w:lvlJc w:val="right"/>
      <w:pPr>
        <w:ind w:left="6480" w:hanging="180"/>
      </w:pPr>
    </w:lvl>
  </w:abstractNum>
  <w:abstractNum w:abstractNumId="34" w15:restartNumberingAfterBreak="0">
    <w:nsid w:val="44681EA9"/>
    <w:multiLevelType w:val="hybridMultilevel"/>
    <w:tmpl w:val="F91AE100"/>
    <w:lvl w:ilvl="0" w:tplc="40824D2E">
      <w:start w:val="1"/>
      <w:numFmt w:val="decimal"/>
      <w:lvlText w:val="%1."/>
      <w:lvlJc w:val="left"/>
      <w:pPr>
        <w:ind w:left="720" w:hanging="360"/>
      </w:pPr>
    </w:lvl>
    <w:lvl w:ilvl="1" w:tplc="57BADB7C">
      <w:start w:val="1"/>
      <w:numFmt w:val="lowerLetter"/>
      <w:lvlText w:val="%2."/>
      <w:lvlJc w:val="left"/>
      <w:pPr>
        <w:ind w:left="1440" w:hanging="360"/>
      </w:pPr>
    </w:lvl>
    <w:lvl w:ilvl="2" w:tplc="B602E16C">
      <w:start w:val="1"/>
      <w:numFmt w:val="lowerRoman"/>
      <w:lvlText w:val="%3."/>
      <w:lvlJc w:val="right"/>
      <w:pPr>
        <w:ind w:left="2160" w:hanging="180"/>
      </w:pPr>
    </w:lvl>
    <w:lvl w:ilvl="3" w:tplc="84AA0D14">
      <w:start w:val="1"/>
      <w:numFmt w:val="decimal"/>
      <w:lvlText w:val="%4."/>
      <w:lvlJc w:val="left"/>
      <w:pPr>
        <w:ind w:left="2880" w:hanging="360"/>
      </w:pPr>
    </w:lvl>
    <w:lvl w:ilvl="4" w:tplc="3AA683D8">
      <w:start w:val="1"/>
      <w:numFmt w:val="lowerLetter"/>
      <w:lvlText w:val="%5."/>
      <w:lvlJc w:val="left"/>
      <w:pPr>
        <w:ind w:left="3600" w:hanging="360"/>
      </w:pPr>
    </w:lvl>
    <w:lvl w:ilvl="5" w:tplc="56BCBAAE">
      <w:start w:val="1"/>
      <w:numFmt w:val="lowerRoman"/>
      <w:lvlText w:val="%6."/>
      <w:lvlJc w:val="right"/>
      <w:pPr>
        <w:ind w:left="4320" w:hanging="180"/>
      </w:pPr>
    </w:lvl>
    <w:lvl w:ilvl="6" w:tplc="3CEEDFDA">
      <w:start w:val="1"/>
      <w:numFmt w:val="decimal"/>
      <w:lvlText w:val="%7."/>
      <w:lvlJc w:val="left"/>
      <w:pPr>
        <w:ind w:left="5040" w:hanging="360"/>
      </w:pPr>
    </w:lvl>
    <w:lvl w:ilvl="7" w:tplc="45ECCBC2">
      <w:start w:val="1"/>
      <w:numFmt w:val="lowerLetter"/>
      <w:lvlText w:val="%8."/>
      <w:lvlJc w:val="left"/>
      <w:pPr>
        <w:ind w:left="5760" w:hanging="360"/>
      </w:pPr>
    </w:lvl>
    <w:lvl w:ilvl="8" w:tplc="8062B162">
      <w:start w:val="1"/>
      <w:numFmt w:val="lowerRoman"/>
      <w:lvlText w:val="%9."/>
      <w:lvlJc w:val="right"/>
      <w:pPr>
        <w:ind w:left="6480" w:hanging="180"/>
      </w:pPr>
    </w:lvl>
  </w:abstractNum>
  <w:abstractNum w:abstractNumId="35" w15:restartNumberingAfterBreak="0">
    <w:nsid w:val="49377C3E"/>
    <w:multiLevelType w:val="hybridMultilevel"/>
    <w:tmpl w:val="4D504912"/>
    <w:lvl w:ilvl="0" w:tplc="BD40CDC0">
      <w:start w:val="1"/>
      <w:numFmt w:val="decimal"/>
      <w:lvlText w:val="%1."/>
      <w:lvlJc w:val="left"/>
      <w:pPr>
        <w:ind w:left="720" w:hanging="360"/>
      </w:pPr>
    </w:lvl>
    <w:lvl w:ilvl="1" w:tplc="B85088A4">
      <w:start w:val="1"/>
      <w:numFmt w:val="lowerLetter"/>
      <w:lvlText w:val="%2."/>
      <w:lvlJc w:val="left"/>
      <w:pPr>
        <w:ind w:left="1440" w:hanging="360"/>
      </w:pPr>
    </w:lvl>
    <w:lvl w:ilvl="2" w:tplc="670A7CEC">
      <w:start w:val="1"/>
      <w:numFmt w:val="lowerRoman"/>
      <w:lvlText w:val="%3."/>
      <w:lvlJc w:val="right"/>
      <w:pPr>
        <w:ind w:left="2160" w:hanging="180"/>
      </w:pPr>
    </w:lvl>
    <w:lvl w:ilvl="3" w:tplc="CF162C66">
      <w:start w:val="1"/>
      <w:numFmt w:val="decimal"/>
      <w:lvlText w:val="%4."/>
      <w:lvlJc w:val="left"/>
      <w:pPr>
        <w:ind w:left="2880" w:hanging="360"/>
      </w:pPr>
    </w:lvl>
    <w:lvl w:ilvl="4" w:tplc="A04E8162">
      <w:start w:val="1"/>
      <w:numFmt w:val="lowerLetter"/>
      <w:lvlText w:val="%5."/>
      <w:lvlJc w:val="left"/>
      <w:pPr>
        <w:ind w:left="3600" w:hanging="360"/>
      </w:pPr>
    </w:lvl>
    <w:lvl w:ilvl="5" w:tplc="0504BDEA">
      <w:start w:val="1"/>
      <w:numFmt w:val="lowerRoman"/>
      <w:lvlText w:val="%6."/>
      <w:lvlJc w:val="right"/>
      <w:pPr>
        <w:ind w:left="4320" w:hanging="180"/>
      </w:pPr>
    </w:lvl>
    <w:lvl w:ilvl="6" w:tplc="6940202C">
      <w:start w:val="1"/>
      <w:numFmt w:val="decimal"/>
      <w:lvlText w:val="%7."/>
      <w:lvlJc w:val="left"/>
      <w:pPr>
        <w:ind w:left="5040" w:hanging="360"/>
      </w:pPr>
    </w:lvl>
    <w:lvl w:ilvl="7" w:tplc="BBD698C0">
      <w:start w:val="1"/>
      <w:numFmt w:val="lowerLetter"/>
      <w:lvlText w:val="%8."/>
      <w:lvlJc w:val="left"/>
      <w:pPr>
        <w:ind w:left="5760" w:hanging="360"/>
      </w:pPr>
    </w:lvl>
    <w:lvl w:ilvl="8" w:tplc="719AB136">
      <w:start w:val="1"/>
      <w:numFmt w:val="lowerRoman"/>
      <w:lvlText w:val="%9."/>
      <w:lvlJc w:val="right"/>
      <w:pPr>
        <w:ind w:left="6480" w:hanging="180"/>
      </w:pPr>
    </w:lvl>
  </w:abstractNum>
  <w:abstractNum w:abstractNumId="36" w15:restartNumberingAfterBreak="0">
    <w:nsid w:val="49F91D69"/>
    <w:multiLevelType w:val="hybridMultilevel"/>
    <w:tmpl w:val="D52EE4A4"/>
    <w:lvl w:ilvl="0" w:tplc="0409000F">
      <w:start w:val="1"/>
      <w:numFmt w:val="decimal"/>
      <w:lvlText w:val="%1."/>
      <w:lvlJc w:val="left"/>
      <w:pPr>
        <w:ind w:left="720" w:hanging="360"/>
      </w:pPr>
      <w:rPr>
        <w:rFonts w:hint="default"/>
        <w:b/>
        <w:sz w:val="20"/>
      </w:rPr>
    </w:lvl>
    <w:lvl w:ilvl="1" w:tplc="2EB8D74A">
      <w:start w:val="1"/>
      <w:numFmt w:val="lowerLetter"/>
      <w:lvlText w:val="%2."/>
      <w:lvlJc w:val="left"/>
      <w:pPr>
        <w:ind w:left="1530" w:hanging="360"/>
      </w:pPr>
      <w:rPr>
        <w:rFonts w:ascii="Arial" w:eastAsiaTheme="minorEastAsia" w:hAnsi="Arial" w:cs="Arial"/>
        <w:b w:val="0"/>
      </w:rPr>
    </w:lvl>
    <w:lvl w:ilvl="2" w:tplc="0409001B">
      <w:start w:val="1"/>
      <w:numFmt w:val="lowerRoman"/>
      <w:lvlText w:val="%3."/>
      <w:lvlJc w:val="right"/>
      <w:pPr>
        <w:ind w:left="2160" w:hanging="180"/>
      </w:pPr>
    </w:lvl>
    <w:lvl w:ilvl="3" w:tplc="3E104A24">
      <w:start w:val="4"/>
      <w:numFmt w:val="upperLetter"/>
      <w:lvlText w:val="%4."/>
      <w:lvlJc w:val="left"/>
      <w:pPr>
        <w:ind w:left="2880" w:hanging="360"/>
      </w:pPr>
      <w:rPr>
        <w:rFonts w:eastAsiaTheme="minorEastAsia" w:hint="default"/>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A4F0E14"/>
    <w:multiLevelType w:val="hybridMultilevel"/>
    <w:tmpl w:val="B5B8F1A0"/>
    <w:lvl w:ilvl="0" w:tplc="2410DF24">
      <w:start w:val="1"/>
      <w:numFmt w:val="decimal"/>
      <w:lvlText w:val="%1."/>
      <w:lvlJc w:val="left"/>
      <w:pPr>
        <w:ind w:left="720" w:hanging="360"/>
      </w:pPr>
    </w:lvl>
    <w:lvl w:ilvl="1" w:tplc="E33271BC">
      <w:start w:val="1"/>
      <w:numFmt w:val="lowerLetter"/>
      <w:lvlText w:val="%2."/>
      <w:lvlJc w:val="left"/>
      <w:pPr>
        <w:ind w:left="1440" w:hanging="360"/>
      </w:pPr>
    </w:lvl>
    <w:lvl w:ilvl="2" w:tplc="A5E83122">
      <w:start w:val="1"/>
      <w:numFmt w:val="upperLetter"/>
      <w:lvlText w:val="%3."/>
      <w:lvlJc w:val="left"/>
      <w:pPr>
        <w:ind w:left="2160" w:hanging="180"/>
      </w:pPr>
    </w:lvl>
    <w:lvl w:ilvl="3" w:tplc="30824DAC">
      <w:start w:val="1"/>
      <w:numFmt w:val="decimal"/>
      <w:lvlText w:val="%4."/>
      <w:lvlJc w:val="left"/>
      <w:pPr>
        <w:ind w:left="2880" w:hanging="360"/>
      </w:pPr>
    </w:lvl>
    <w:lvl w:ilvl="4" w:tplc="0D361698">
      <w:start w:val="1"/>
      <w:numFmt w:val="lowerLetter"/>
      <w:lvlText w:val="%5."/>
      <w:lvlJc w:val="left"/>
      <w:pPr>
        <w:ind w:left="3600" w:hanging="360"/>
      </w:pPr>
    </w:lvl>
    <w:lvl w:ilvl="5" w:tplc="3C364458">
      <w:start w:val="1"/>
      <w:numFmt w:val="lowerRoman"/>
      <w:lvlText w:val="%6."/>
      <w:lvlJc w:val="right"/>
      <w:pPr>
        <w:ind w:left="4320" w:hanging="180"/>
      </w:pPr>
    </w:lvl>
    <w:lvl w:ilvl="6" w:tplc="3014C8D4">
      <w:start w:val="1"/>
      <w:numFmt w:val="decimal"/>
      <w:lvlText w:val="%7."/>
      <w:lvlJc w:val="left"/>
      <w:pPr>
        <w:ind w:left="5040" w:hanging="360"/>
      </w:pPr>
    </w:lvl>
    <w:lvl w:ilvl="7" w:tplc="FE1E663E">
      <w:start w:val="1"/>
      <w:numFmt w:val="lowerLetter"/>
      <w:lvlText w:val="%8."/>
      <w:lvlJc w:val="left"/>
      <w:pPr>
        <w:ind w:left="5760" w:hanging="360"/>
      </w:pPr>
    </w:lvl>
    <w:lvl w:ilvl="8" w:tplc="DFB4798C">
      <w:start w:val="1"/>
      <w:numFmt w:val="lowerRoman"/>
      <w:lvlText w:val="%9."/>
      <w:lvlJc w:val="right"/>
      <w:pPr>
        <w:ind w:left="6480" w:hanging="180"/>
      </w:pPr>
    </w:lvl>
  </w:abstractNum>
  <w:abstractNum w:abstractNumId="38" w15:restartNumberingAfterBreak="0">
    <w:nsid w:val="4D0F008F"/>
    <w:multiLevelType w:val="hybridMultilevel"/>
    <w:tmpl w:val="4E044E5A"/>
    <w:lvl w:ilvl="0" w:tplc="09F0A05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11B4C54"/>
    <w:multiLevelType w:val="hybridMultilevel"/>
    <w:tmpl w:val="09987CFA"/>
    <w:lvl w:ilvl="0" w:tplc="14A41952">
      <w:start w:val="1"/>
      <w:numFmt w:val="decimal"/>
      <w:lvlText w:val="%1."/>
      <w:lvlJc w:val="left"/>
      <w:pPr>
        <w:ind w:left="720" w:hanging="360"/>
      </w:pPr>
    </w:lvl>
    <w:lvl w:ilvl="1" w:tplc="C7FA398E">
      <w:start w:val="1"/>
      <w:numFmt w:val="lowerLetter"/>
      <w:lvlText w:val="%2."/>
      <w:lvlJc w:val="left"/>
      <w:pPr>
        <w:ind w:left="1440" w:hanging="360"/>
      </w:pPr>
    </w:lvl>
    <w:lvl w:ilvl="2" w:tplc="874C179E">
      <w:start w:val="1"/>
      <w:numFmt w:val="lowerRoman"/>
      <w:lvlText w:val="%3."/>
      <w:lvlJc w:val="right"/>
      <w:pPr>
        <w:ind w:left="2160" w:hanging="180"/>
      </w:pPr>
    </w:lvl>
    <w:lvl w:ilvl="3" w:tplc="64C2BE2E">
      <w:start w:val="1"/>
      <w:numFmt w:val="decimal"/>
      <w:lvlText w:val="%4."/>
      <w:lvlJc w:val="left"/>
      <w:pPr>
        <w:ind w:left="2880" w:hanging="360"/>
      </w:pPr>
    </w:lvl>
    <w:lvl w:ilvl="4" w:tplc="8CD08E66">
      <w:start w:val="1"/>
      <w:numFmt w:val="lowerLetter"/>
      <w:lvlText w:val="%5."/>
      <w:lvlJc w:val="left"/>
      <w:pPr>
        <w:ind w:left="3600" w:hanging="360"/>
      </w:pPr>
    </w:lvl>
    <w:lvl w:ilvl="5" w:tplc="6C686EA4">
      <w:start w:val="1"/>
      <w:numFmt w:val="lowerRoman"/>
      <w:lvlText w:val="%6."/>
      <w:lvlJc w:val="right"/>
      <w:pPr>
        <w:ind w:left="4320" w:hanging="180"/>
      </w:pPr>
    </w:lvl>
    <w:lvl w:ilvl="6" w:tplc="F06E4B86">
      <w:start w:val="1"/>
      <w:numFmt w:val="decimal"/>
      <w:lvlText w:val="%7."/>
      <w:lvlJc w:val="left"/>
      <w:pPr>
        <w:ind w:left="5040" w:hanging="360"/>
      </w:pPr>
    </w:lvl>
    <w:lvl w:ilvl="7" w:tplc="D8C46D42">
      <w:start w:val="1"/>
      <w:numFmt w:val="lowerLetter"/>
      <w:lvlText w:val="%8."/>
      <w:lvlJc w:val="left"/>
      <w:pPr>
        <w:ind w:left="5760" w:hanging="360"/>
      </w:pPr>
    </w:lvl>
    <w:lvl w:ilvl="8" w:tplc="0AAA590A">
      <w:start w:val="1"/>
      <w:numFmt w:val="lowerRoman"/>
      <w:lvlText w:val="%9."/>
      <w:lvlJc w:val="right"/>
      <w:pPr>
        <w:ind w:left="6480" w:hanging="180"/>
      </w:pPr>
    </w:lvl>
  </w:abstractNum>
  <w:abstractNum w:abstractNumId="40" w15:restartNumberingAfterBreak="0">
    <w:nsid w:val="51BA1231"/>
    <w:multiLevelType w:val="hybridMultilevel"/>
    <w:tmpl w:val="20B0500A"/>
    <w:lvl w:ilvl="0" w:tplc="E7343884">
      <w:start w:val="1"/>
      <w:numFmt w:val="decimal"/>
      <w:lvlText w:val="%1."/>
      <w:lvlJc w:val="left"/>
      <w:pPr>
        <w:ind w:left="720" w:hanging="360"/>
      </w:pPr>
    </w:lvl>
    <w:lvl w:ilvl="1" w:tplc="8444C9FE">
      <w:start w:val="1"/>
      <w:numFmt w:val="lowerLetter"/>
      <w:lvlText w:val="%2."/>
      <w:lvlJc w:val="left"/>
      <w:pPr>
        <w:ind w:left="1440" w:hanging="360"/>
      </w:pPr>
    </w:lvl>
    <w:lvl w:ilvl="2" w:tplc="B2E20E4C">
      <w:start w:val="1"/>
      <w:numFmt w:val="lowerRoman"/>
      <w:lvlText w:val="%3."/>
      <w:lvlJc w:val="right"/>
      <w:pPr>
        <w:ind w:left="2160" w:hanging="180"/>
      </w:pPr>
    </w:lvl>
    <w:lvl w:ilvl="3" w:tplc="CA7EC528">
      <w:start w:val="1"/>
      <w:numFmt w:val="decimal"/>
      <w:lvlText w:val="%4."/>
      <w:lvlJc w:val="left"/>
      <w:pPr>
        <w:ind w:left="2880" w:hanging="360"/>
      </w:pPr>
    </w:lvl>
    <w:lvl w:ilvl="4" w:tplc="2242979E">
      <w:start w:val="1"/>
      <w:numFmt w:val="lowerLetter"/>
      <w:lvlText w:val="%5."/>
      <w:lvlJc w:val="left"/>
      <w:pPr>
        <w:ind w:left="3600" w:hanging="360"/>
      </w:pPr>
    </w:lvl>
    <w:lvl w:ilvl="5" w:tplc="17B6F812">
      <w:start w:val="1"/>
      <w:numFmt w:val="lowerRoman"/>
      <w:lvlText w:val="%6."/>
      <w:lvlJc w:val="right"/>
      <w:pPr>
        <w:ind w:left="4320" w:hanging="180"/>
      </w:pPr>
    </w:lvl>
    <w:lvl w:ilvl="6" w:tplc="5F408DAA">
      <w:start w:val="1"/>
      <w:numFmt w:val="decimal"/>
      <w:lvlText w:val="%7."/>
      <w:lvlJc w:val="left"/>
      <w:pPr>
        <w:ind w:left="5040" w:hanging="360"/>
      </w:pPr>
    </w:lvl>
    <w:lvl w:ilvl="7" w:tplc="1D129DE8">
      <w:start w:val="1"/>
      <w:numFmt w:val="lowerLetter"/>
      <w:lvlText w:val="%8."/>
      <w:lvlJc w:val="left"/>
      <w:pPr>
        <w:ind w:left="5760" w:hanging="360"/>
      </w:pPr>
    </w:lvl>
    <w:lvl w:ilvl="8" w:tplc="5CC8C9BA">
      <w:start w:val="1"/>
      <w:numFmt w:val="lowerRoman"/>
      <w:lvlText w:val="%9."/>
      <w:lvlJc w:val="right"/>
      <w:pPr>
        <w:ind w:left="6480" w:hanging="180"/>
      </w:pPr>
    </w:lvl>
  </w:abstractNum>
  <w:abstractNum w:abstractNumId="41" w15:restartNumberingAfterBreak="0">
    <w:nsid w:val="51DA6768"/>
    <w:multiLevelType w:val="hybridMultilevel"/>
    <w:tmpl w:val="ADFC3B08"/>
    <w:lvl w:ilvl="0" w:tplc="16948C96">
      <w:start w:val="1"/>
      <w:numFmt w:val="decimal"/>
      <w:lvlText w:val="%1."/>
      <w:lvlJc w:val="left"/>
      <w:pPr>
        <w:ind w:left="720" w:hanging="360"/>
      </w:pPr>
    </w:lvl>
    <w:lvl w:ilvl="1" w:tplc="BEDEC310">
      <w:start w:val="1"/>
      <w:numFmt w:val="lowerLetter"/>
      <w:lvlText w:val="%2."/>
      <w:lvlJc w:val="left"/>
      <w:pPr>
        <w:ind w:left="1440" w:hanging="360"/>
      </w:pPr>
    </w:lvl>
    <w:lvl w:ilvl="2" w:tplc="ECFADB82">
      <w:start w:val="1"/>
      <w:numFmt w:val="lowerRoman"/>
      <w:lvlText w:val="%3."/>
      <w:lvlJc w:val="right"/>
      <w:pPr>
        <w:ind w:left="2160" w:hanging="180"/>
      </w:pPr>
    </w:lvl>
    <w:lvl w:ilvl="3" w:tplc="938273EA">
      <w:start w:val="1"/>
      <w:numFmt w:val="decimal"/>
      <w:lvlText w:val="%4."/>
      <w:lvlJc w:val="left"/>
      <w:pPr>
        <w:ind w:left="2880" w:hanging="360"/>
      </w:pPr>
    </w:lvl>
    <w:lvl w:ilvl="4" w:tplc="78061EB2">
      <w:start w:val="1"/>
      <w:numFmt w:val="lowerLetter"/>
      <w:lvlText w:val="%5."/>
      <w:lvlJc w:val="left"/>
      <w:pPr>
        <w:ind w:left="3600" w:hanging="360"/>
      </w:pPr>
    </w:lvl>
    <w:lvl w:ilvl="5" w:tplc="F112F60C">
      <w:start w:val="1"/>
      <w:numFmt w:val="lowerRoman"/>
      <w:lvlText w:val="%6."/>
      <w:lvlJc w:val="right"/>
      <w:pPr>
        <w:ind w:left="4320" w:hanging="180"/>
      </w:pPr>
    </w:lvl>
    <w:lvl w:ilvl="6" w:tplc="E20EEE92">
      <w:start w:val="1"/>
      <w:numFmt w:val="decimal"/>
      <w:lvlText w:val="%7."/>
      <w:lvlJc w:val="left"/>
      <w:pPr>
        <w:ind w:left="5040" w:hanging="360"/>
      </w:pPr>
    </w:lvl>
    <w:lvl w:ilvl="7" w:tplc="17662D62">
      <w:start w:val="1"/>
      <w:numFmt w:val="lowerLetter"/>
      <w:lvlText w:val="%8."/>
      <w:lvlJc w:val="left"/>
      <w:pPr>
        <w:ind w:left="5760" w:hanging="360"/>
      </w:pPr>
    </w:lvl>
    <w:lvl w:ilvl="8" w:tplc="7C368F80">
      <w:start w:val="1"/>
      <w:numFmt w:val="lowerRoman"/>
      <w:lvlText w:val="%9."/>
      <w:lvlJc w:val="right"/>
      <w:pPr>
        <w:ind w:left="6480" w:hanging="180"/>
      </w:pPr>
    </w:lvl>
  </w:abstractNum>
  <w:abstractNum w:abstractNumId="42" w15:restartNumberingAfterBreak="0">
    <w:nsid w:val="5A3578B0"/>
    <w:multiLevelType w:val="hybridMultilevel"/>
    <w:tmpl w:val="FFFFFFFF"/>
    <w:lvl w:ilvl="0" w:tplc="B7C8E1E6">
      <w:start w:val="1"/>
      <w:numFmt w:val="decimal"/>
      <w:lvlText w:val="%1."/>
      <w:lvlJc w:val="left"/>
      <w:pPr>
        <w:ind w:left="720" w:hanging="360"/>
      </w:pPr>
    </w:lvl>
    <w:lvl w:ilvl="1" w:tplc="D23000AC">
      <w:start w:val="1"/>
      <w:numFmt w:val="lowerLetter"/>
      <w:lvlText w:val="%2."/>
      <w:lvlJc w:val="left"/>
      <w:pPr>
        <w:ind w:left="1440" w:hanging="360"/>
      </w:pPr>
    </w:lvl>
    <w:lvl w:ilvl="2" w:tplc="14F6A0F4">
      <w:start w:val="1"/>
      <w:numFmt w:val="lowerRoman"/>
      <w:lvlText w:val="%3."/>
      <w:lvlJc w:val="right"/>
      <w:pPr>
        <w:ind w:left="2160" w:hanging="180"/>
      </w:pPr>
    </w:lvl>
    <w:lvl w:ilvl="3" w:tplc="31E0BC20">
      <w:start w:val="1"/>
      <w:numFmt w:val="decimal"/>
      <w:lvlText w:val="%4."/>
      <w:lvlJc w:val="left"/>
      <w:pPr>
        <w:ind w:left="2880" w:hanging="360"/>
      </w:pPr>
    </w:lvl>
    <w:lvl w:ilvl="4" w:tplc="B47A4BEA">
      <w:start w:val="1"/>
      <w:numFmt w:val="lowerLetter"/>
      <w:lvlText w:val="%5."/>
      <w:lvlJc w:val="left"/>
      <w:pPr>
        <w:ind w:left="3600" w:hanging="360"/>
      </w:pPr>
    </w:lvl>
    <w:lvl w:ilvl="5" w:tplc="D8860760">
      <w:start w:val="1"/>
      <w:numFmt w:val="lowerRoman"/>
      <w:lvlText w:val="%6."/>
      <w:lvlJc w:val="right"/>
      <w:pPr>
        <w:ind w:left="4320" w:hanging="180"/>
      </w:pPr>
    </w:lvl>
    <w:lvl w:ilvl="6" w:tplc="44363384">
      <w:start w:val="1"/>
      <w:numFmt w:val="decimal"/>
      <w:lvlText w:val="%7."/>
      <w:lvlJc w:val="left"/>
      <w:pPr>
        <w:ind w:left="5040" w:hanging="360"/>
      </w:pPr>
    </w:lvl>
    <w:lvl w:ilvl="7" w:tplc="AE2A1C8A">
      <w:start w:val="1"/>
      <w:numFmt w:val="lowerLetter"/>
      <w:lvlText w:val="%8."/>
      <w:lvlJc w:val="left"/>
      <w:pPr>
        <w:ind w:left="5760" w:hanging="360"/>
      </w:pPr>
    </w:lvl>
    <w:lvl w:ilvl="8" w:tplc="2EE09EB4">
      <w:start w:val="1"/>
      <w:numFmt w:val="lowerRoman"/>
      <w:lvlText w:val="%9."/>
      <w:lvlJc w:val="right"/>
      <w:pPr>
        <w:ind w:left="6480" w:hanging="180"/>
      </w:pPr>
    </w:lvl>
  </w:abstractNum>
  <w:abstractNum w:abstractNumId="43" w15:restartNumberingAfterBreak="0">
    <w:nsid w:val="60E32B43"/>
    <w:multiLevelType w:val="hybridMultilevel"/>
    <w:tmpl w:val="D0A4C8E4"/>
    <w:lvl w:ilvl="0" w:tplc="74CC4D7C">
      <w:start w:val="1"/>
      <w:numFmt w:val="decimal"/>
      <w:lvlText w:val="%1."/>
      <w:lvlJc w:val="left"/>
      <w:pPr>
        <w:ind w:left="720" w:hanging="360"/>
      </w:pPr>
    </w:lvl>
    <w:lvl w:ilvl="1" w:tplc="DF8ECDAC">
      <w:start w:val="1"/>
      <w:numFmt w:val="lowerLetter"/>
      <w:lvlText w:val="%2."/>
      <w:lvlJc w:val="left"/>
      <w:pPr>
        <w:ind w:left="1440" w:hanging="360"/>
      </w:pPr>
    </w:lvl>
    <w:lvl w:ilvl="2" w:tplc="EF8420AA">
      <w:start w:val="1"/>
      <w:numFmt w:val="lowerRoman"/>
      <w:lvlText w:val="%3."/>
      <w:lvlJc w:val="right"/>
      <w:pPr>
        <w:ind w:left="2160" w:hanging="180"/>
      </w:pPr>
    </w:lvl>
    <w:lvl w:ilvl="3" w:tplc="60342C0E">
      <w:start w:val="1"/>
      <w:numFmt w:val="decimal"/>
      <w:lvlText w:val="%4."/>
      <w:lvlJc w:val="left"/>
      <w:pPr>
        <w:ind w:left="2880" w:hanging="360"/>
      </w:pPr>
    </w:lvl>
    <w:lvl w:ilvl="4" w:tplc="7C706BFA">
      <w:start w:val="1"/>
      <w:numFmt w:val="lowerLetter"/>
      <w:lvlText w:val="%5."/>
      <w:lvlJc w:val="left"/>
      <w:pPr>
        <w:ind w:left="3600" w:hanging="360"/>
      </w:pPr>
    </w:lvl>
    <w:lvl w:ilvl="5" w:tplc="D8CA5D1C">
      <w:start w:val="1"/>
      <w:numFmt w:val="lowerRoman"/>
      <w:lvlText w:val="%6."/>
      <w:lvlJc w:val="right"/>
      <w:pPr>
        <w:ind w:left="4320" w:hanging="180"/>
      </w:pPr>
    </w:lvl>
    <w:lvl w:ilvl="6" w:tplc="8AF089F4">
      <w:start w:val="1"/>
      <w:numFmt w:val="decimal"/>
      <w:lvlText w:val="%7."/>
      <w:lvlJc w:val="left"/>
      <w:pPr>
        <w:ind w:left="5040" w:hanging="360"/>
      </w:pPr>
    </w:lvl>
    <w:lvl w:ilvl="7" w:tplc="B58A08DE">
      <w:start w:val="1"/>
      <w:numFmt w:val="lowerLetter"/>
      <w:lvlText w:val="%8."/>
      <w:lvlJc w:val="left"/>
      <w:pPr>
        <w:ind w:left="5760" w:hanging="360"/>
      </w:pPr>
    </w:lvl>
    <w:lvl w:ilvl="8" w:tplc="8CAE6C60">
      <w:start w:val="1"/>
      <w:numFmt w:val="lowerRoman"/>
      <w:lvlText w:val="%9."/>
      <w:lvlJc w:val="right"/>
      <w:pPr>
        <w:ind w:left="6480" w:hanging="180"/>
      </w:pPr>
    </w:lvl>
  </w:abstractNum>
  <w:abstractNum w:abstractNumId="44" w15:restartNumberingAfterBreak="0">
    <w:nsid w:val="61C8790C"/>
    <w:multiLevelType w:val="hybridMultilevel"/>
    <w:tmpl w:val="466C2F4C"/>
    <w:lvl w:ilvl="0" w:tplc="0358B48A">
      <w:start w:val="1"/>
      <w:numFmt w:val="decimal"/>
      <w:lvlText w:val="%1."/>
      <w:lvlJc w:val="left"/>
      <w:pPr>
        <w:ind w:left="720" w:hanging="360"/>
      </w:pPr>
    </w:lvl>
    <w:lvl w:ilvl="1" w:tplc="A2984B6C">
      <w:start w:val="1"/>
      <w:numFmt w:val="upperLetter"/>
      <w:lvlText w:val="%2."/>
      <w:lvlJc w:val="left"/>
      <w:pPr>
        <w:ind w:left="1440" w:hanging="360"/>
      </w:pPr>
    </w:lvl>
    <w:lvl w:ilvl="2" w:tplc="BF80099A">
      <w:start w:val="1"/>
      <w:numFmt w:val="lowerRoman"/>
      <w:lvlText w:val="%3."/>
      <w:lvlJc w:val="right"/>
      <w:pPr>
        <w:ind w:left="2160" w:hanging="180"/>
      </w:pPr>
    </w:lvl>
    <w:lvl w:ilvl="3" w:tplc="CFAA5BBE">
      <w:start w:val="1"/>
      <w:numFmt w:val="decimal"/>
      <w:lvlText w:val="%4."/>
      <w:lvlJc w:val="left"/>
      <w:pPr>
        <w:ind w:left="2880" w:hanging="360"/>
      </w:pPr>
    </w:lvl>
    <w:lvl w:ilvl="4" w:tplc="05F49B4E">
      <w:start w:val="1"/>
      <w:numFmt w:val="lowerLetter"/>
      <w:lvlText w:val="%5."/>
      <w:lvlJc w:val="left"/>
      <w:pPr>
        <w:ind w:left="3600" w:hanging="360"/>
      </w:pPr>
    </w:lvl>
    <w:lvl w:ilvl="5" w:tplc="93EC7264">
      <w:start w:val="1"/>
      <w:numFmt w:val="lowerRoman"/>
      <w:lvlText w:val="%6."/>
      <w:lvlJc w:val="right"/>
      <w:pPr>
        <w:ind w:left="4320" w:hanging="180"/>
      </w:pPr>
    </w:lvl>
    <w:lvl w:ilvl="6" w:tplc="EEF6F106">
      <w:start w:val="1"/>
      <w:numFmt w:val="decimal"/>
      <w:lvlText w:val="%7."/>
      <w:lvlJc w:val="left"/>
      <w:pPr>
        <w:ind w:left="5040" w:hanging="360"/>
      </w:pPr>
    </w:lvl>
    <w:lvl w:ilvl="7" w:tplc="F58451EC">
      <w:start w:val="1"/>
      <w:numFmt w:val="lowerLetter"/>
      <w:lvlText w:val="%8."/>
      <w:lvlJc w:val="left"/>
      <w:pPr>
        <w:ind w:left="5760" w:hanging="360"/>
      </w:pPr>
    </w:lvl>
    <w:lvl w:ilvl="8" w:tplc="5FB406A0">
      <w:start w:val="1"/>
      <w:numFmt w:val="lowerRoman"/>
      <w:lvlText w:val="%9."/>
      <w:lvlJc w:val="right"/>
      <w:pPr>
        <w:ind w:left="6480" w:hanging="180"/>
      </w:pPr>
    </w:lvl>
  </w:abstractNum>
  <w:abstractNum w:abstractNumId="45" w15:restartNumberingAfterBreak="0">
    <w:nsid w:val="63C0777E"/>
    <w:multiLevelType w:val="hybridMultilevel"/>
    <w:tmpl w:val="00BEC04C"/>
    <w:lvl w:ilvl="0" w:tplc="A9A00E3C">
      <w:start w:val="1"/>
      <w:numFmt w:val="decimal"/>
      <w:lvlText w:val="%1."/>
      <w:lvlJc w:val="left"/>
      <w:pPr>
        <w:ind w:left="720" w:hanging="360"/>
      </w:pPr>
    </w:lvl>
    <w:lvl w:ilvl="1" w:tplc="8C507CA8">
      <w:start w:val="1"/>
      <w:numFmt w:val="lowerLetter"/>
      <w:lvlText w:val="%2."/>
      <w:lvlJc w:val="left"/>
      <w:pPr>
        <w:ind w:left="1440" w:hanging="360"/>
      </w:pPr>
    </w:lvl>
    <w:lvl w:ilvl="2" w:tplc="D5D03418">
      <w:start w:val="1"/>
      <w:numFmt w:val="lowerRoman"/>
      <w:lvlText w:val="%3."/>
      <w:lvlJc w:val="right"/>
      <w:pPr>
        <w:ind w:left="2160" w:hanging="180"/>
      </w:pPr>
    </w:lvl>
    <w:lvl w:ilvl="3" w:tplc="FA24BC66">
      <w:start w:val="1"/>
      <w:numFmt w:val="decimal"/>
      <w:lvlText w:val="%4."/>
      <w:lvlJc w:val="left"/>
      <w:pPr>
        <w:ind w:left="2880" w:hanging="360"/>
      </w:pPr>
    </w:lvl>
    <w:lvl w:ilvl="4" w:tplc="3BE4EB7C">
      <w:start w:val="1"/>
      <w:numFmt w:val="lowerLetter"/>
      <w:lvlText w:val="%5."/>
      <w:lvlJc w:val="left"/>
      <w:pPr>
        <w:ind w:left="3600" w:hanging="360"/>
      </w:pPr>
    </w:lvl>
    <w:lvl w:ilvl="5" w:tplc="BA68C9D4">
      <w:start w:val="1"/>
      <w:numFmt w:val="lowerRoman"/>
      <w:lvlText w:val="%6."/>
      <w:lvlJc w:val="right"/>
      <w:pPr>
        <w:ind w:left="4320" w:hanging="180"/>
      </w:pPr>
    </w:lvl>
    <w:lvl w:ilvl="6" w:tplc="6DEA4508">
      <w:start w:val="1"/>
      <w:numFmt w:val="decimal"/>
      <w:lvlText w:val="%7."/>
      <w:lvlJc w:val="left"/>
      <w:pPr>
        <w:ind w:left="5040" w:hanging="360"/>
      </w:pPr>
    </w:lvl>
    <w:lvl w:ilvl="7" w:tplc="CCCE97F2">
      <w:start w:val="1"/>
      <w:numFmt w:val="lowerLetter"/>
      <w:lvlText w:val="%8."/>
      <w:lvlJc w:val="left"/>
      <w:pPr>
        <w:ind w:left="5760" w:hanging="360"/>
      </w:pPr>
    </w:lvl>
    <w:lvl w:ilvl="8" w:tplc="9418C82E">
      <w:start w:val="1"/>
      <w:numFmt w:val="lowerRoman"/>
      <w:lvlText w:val="%9."/>
      <w:lvlJc w:val="right"/>
      <w:pPr>
        <w:ind w:left="6480" w:hanging="180"/>
      </w:pPr>
    </w:lvl>
  </w:abstractNum>
  <w:abstractNum w:abstractNumId="46" w15:restartNumberingAfterBreak="0">
    <w:nsid w:val="67655205"/>
    <w:multiLevelType w:val="hybridMultilevel"/>
    <w:tmpl w:val="2BB89052"/>
    <w:lvl w:ilvl="0" w:tplc="8820AE2A">
      <w:start w:val="6"/>
      <w:numFmt w:val="bullet"/>
      <w:lvlText w:val="-"/>
      <w:lvlJc w:val="left"/>
      <w:pPr>
        <w:ind w:left="2390" w:hanging="360"/>
      </w:pPr>
      <w:rPr>
        <w:rFonts w:ascii="Arial" w:eastAsiaTheme="minorHAnsi" w:hAnsi="Arial" w:cs="Arial" w:hint="default"/>
      </w:rPr>
    </w:lvl>
    <w:lvl w:ilvl="1" w:tplc="04090003">
      <w:start w:val="1"/>
      <w:numFmt w:val="bullet"/>
      <w:lvlText w:val="o"/>
      <w:lvlJc w:val="left"/>
      <w:pPr>
        <w:ind w:left="3110" w:hanging="360"/>
      </w:pPr>
      <w:rPr>
        <w:rFonts w:ascii="Courier New" w:hAnsi="Courier New" w:cs="Courier New" w:hint="default"/>
      </w:rPr>
    </w:lvl>
    <w:lvl w:ilvl="2" w:tplc="04090005" w:tentative="1">
      <w:start w:val="1"/>
      <w:numFmt w:val="bullet"/>
      <w:lvlText w:val=""/>
      <w:lvlJc w:val="left"/>
      <w:pPr>
        <w:ind w:left="3830" w:hanging="360"/>
      </w:pPr>
      <w:rPr>
        <w:rFonts w:ascii="Wingdings" w:hAnsi="Wingdings" w:hint="default"/>
      </w:rPr>
    </w:lvl>
    <w:lvl w:ilvl="3" w:tplc="04090001" w:tentative="1">
      <w:start w:val="1"/>
      <w:numFmt w:val="bullet"/>
      <w:lvlText w:val=""/>
      <w:lvlJc w:val="left"/>
      <w:pPr>
        <w:ind w:left="4550" w:hanging="360"/>
      </w:pPr>
      <w:rPr>
        <w:rFonts w:ascii="Symbol" w:hAnsi="Symbol" w:hint="default"/>
      </w:rPr>
    </w:lvl>
    <w:lvl w:ilvl="4" w:tplc="04090003" w:tentative="1">
      <w:start w:val="1"/>
      <w:numFmt w:val="bullet"/>
      <w:lvlText w:val="o"/>
      <w:lvlJc w:val="left"/>
      <w:pPr>
        <w:ind w:left="5270" w:hanging="360"/>
      </w:pPr>
      <w:rPr>
        <w:rFonts w:ascii="Courier New" w:hAnsi="Courier New" w:cs="Courier New" w:hint="default"/>
      </w:rPr>
    </w:lvl>
    <w:lvl w:ilvl="5" w:tplc="04090005" w:tentative="1">
      <w:start w:val="1"/>
      <w:numFmt w:val="bullet"/>
      <w:lvlText w:val=""/>
      <w:lvlJc w:val="left"/>
      <w:pPr>
        <w:ind w:left="5990" w:hanging="360"/>
      </w:pPr>
      <w:rPr>
        <w:rFonts w:ascii="Wingdings" w:hAnsi="Wingdings" w:hint="default"/>
      </w:rPr>
    </w:lvl>
    <w:lvl w:ilvl="6" w:tplc="04090001" w:tentative="1">
      <w:start w:val="1"/>
      <w:numFmt w:val="bullet"/>
      <w:lvlText w:val=""/>
      <w:lvlJc w:val="left"/>
      <w:pPr>
        <w:ind w:left="6710" w:hanging="360"/>
      </w:pPr>
      <w:rPr>
        <w:rFonts w:ascii="Symbol" w:hAnsi="Symbol" w:hint="default"/>
      </w:rPr>
    </w:lvl>
    <w:lvl w:ilvl="7" w:tplc="04090003" w:tentative="1">
      <w:start w:val="1"/>
      <w:numFmt w:val="bullet"/>
      <w:lvlText w:val="o"/>
      <w:lvlJc w:val="left"/>
      <w:pPr>
        <w:ind w:left="7430" w:hanging="360"/>
      </w:pPr>
      <w:rPr>
        <w:rFonts w:ascii="Courier New" w:hAnsi="Courier New" w:cs="Courier New" w:hint="default"/>
      </w:rPr>
    </w:lvl>
    <w:lvl w:ilvl="8" w:tplc="04090005" w:tentative="1">
      <w:start w:val="1"/>
      <w:numFmt w:val="bullet"/>
      <w:lvlText w:val=""/>
      <w:lvlJc w:val="left"/>
      <w:pPr>
        <w:ind w:left="8150" w:hanging="360"/>
      </w:pPr>
      <w:rPr>
        <w:rFonts w:ascii="Wingdings" w:hAnsi="Wingdings" w:hint="default"/>
      </w:rPr>
    </w:lvl>
  </w:abstractNum>
  <w:abstractNum w:abstractNumId="47" w15:restartNumberingAfterBreak="0">
    <w:nsid w:val="6E644299"/>
    <w:multiLevelType w:val="hybridMultilevel"/>
    <w:tmpl w:val="FFFFFFFF"/>
    <w:lvl w:ilvl="0" w:tplc="4F3E8C80">
      <w:start w:val="1"/>
      <w:numFmt w:val="decimal"/>
      <w:lvlText w:val="%1."/>
      <w:lvlJc w:val="left"/>
      <w:pPr>
        <w:ind w:left="720" w:hanging="360"/>
      </w:pPr>
    </w:lvl>
    <w:lvl w:ilvl="1" w:tplc="99E20D72">
      <w:start w:val="1"/>
      <w:numFmt w:val="lowerLetter"/>
      <w:lvlText w:val="%2."/>
      <w:lvlJc w:val="left"/>
      <w:pPr>
        <w:ind w:left="1440" w:hanging="360"/>
      </w:pPr>
    </w:lvl>
    <w:lvl w:ilvl="2" w:tplc="25C205D8">
      <w:start w:val="1"/>
      <w:numFmt w:val="lowerRoman"/>
      <w:lvlText w:val="%3."/>
      <w:lvlJc w:val="right"/>
      <w:pPr>
        <w:ind w:left="2160" w:hanging="180"/>
      </w:pPr>
    </w:lvl>
    <w:lvl w:ilvl="3" w:tplc="7B98FEDE">
      <w:start w:val="1"/>
      <w:numFmt w:val="decimal"/>
      <w:lvlText w:val="%4."/>
      <w:lvlJc w:val="left"/>
      <w:pPr>
        <w:ind w:left="2880" w:hanging="360"/>
      </w:pPr>
    </w:lvl>
    <w:lvl w:ilvl="4" w:tplc="2E14FEAE">
      <w:start w:val="1"/>
      <w:numFmt w:val="lowerLetter"/>
      <w:lvlText w:val="%5."/>
      <w:lvlJc w:val="left"/>
      <w:pPr>
        <w:ind w:left="3600" w:hanging="360"/>
      </w:pPr>
    </w:lvl>
    <w:lvl w:ilvl="5" w:tplc="ED52FF80">
      <w:start w:val="1"/>
      <w:numFmt w:val="lowerRoman"/>
      <w:lvlText w:val="%6."/>
      <w:lvlJc w:val="right"/>
      <w:pPr>
        <w:ind w:left="4320" w:hanging="180"/>
      </w:pPr>
    </w:lvl>
    <w:lvl w:ilvl="6" w:tplc="7CDC73C6">
      <w:start w:val="1"/>
      <w:numFmt w:val="decimal"/>
      <w:lvlText w:val="%7."/>
      <w:lvlJc w:val="left"/>
      <w:pPr>
        <w:ind w:left="5040" w:hanging="360"/>
      </w:pPr>
    </w:lvl>
    <w:lvl w:ilvl="7" w:tplc="109EEB22">
      <w:start w:val="1"/>
      <w:numFmt w:val="lowerLetter"/>
      <w:lvlText w:val="%8."/>
      <w:lvlJc w:val="left"/>
      <w:pPr>
        <w:ind w:left="5760" w:hanging="360"/>
      </w:pPr>
    </w:lvl>
    <w:lvl w:ilvl="8" w:tplc="FB441FDE">
      <w:start w:val="1"/>
      <w:numFmt w:val="lowerRoman"/>
      <w:lvlText w:val="%9."/>
      <w:lvlJc w:val="right"/>
      <w:pPr>
        <w:ind w:left="6480" w:hanging="180"/>
      </w:pPr>
    </w:lvl>
  </w:abstractNum>
  <w:abstractNum w:abstractNumId="48" w15:restartNumberingAfterBreak="0">
    <w:nsid w:val="767C3372"/>
    <w:multiLevelType w:val="hybridMultilevel"/>
    <w:tmpl w:val="C674D520"/>
    <w:lvl w:ilvl="0" w:tplc="09F0A05E">
      <w:start w:val="1"/>
      <w:numFmt w:val="decimal"/>
      <w:lvlText w:val="%1."/>
      <w:lvlJc w:val="left"/>
      <w:pPr>
        <w:ind w:left="1110" w:hanging="360"/>
      </w:pPr>
    </w:lvl>
    <w:lvl w:ilvl="1" w:tplc="04090019">
      <w:start w:val="1"/>
      <w:numFmt w:val="lowerLetter"/>
      <w:lvlText w:val="%2."/>
      <w:lvlJc w:val="left"/>
      <w:pPr>
        <w:ind w:left="1830" w:hanging="360"/>
      </w:pPr>
    </w:lvl>
    <w:lvl w:ilvl="2" w:tplc="0409001B">
      <w:start w:val="1"/>
      <w:numFmt w:val="lowerRoman"/>
      <w:lvlText w:val="%3."/>
      <w:lvlJc w:val="right"/>
      <w:pPr>
        <w:ind w:left="2550" w:hanging="180"/>
      </w:pPr>
    </w:lvl>
    <w:lvl w:ilvl="3" w:tplc="0409000F">
      <w:start w:val="1"/>
      <w:numFmt w:val="decimal"/>
      <w:lvlText w:val="%4."/>
      <w:lvlJc w:val="left"/>
      <w:pPr>
        <w:ind w:left="3270" w:hanging="360"/>
      </w:pPr>
    </w:lvl>
    <w:lvl w:ilvl="4" w:tplc="04090019">
      <w:start w:val="1"/>
      <w:numFmt w:val="lowerLetter"/>
      <w:lvlText w:val="%5."/>
      <w:lvlJc w:val="left"/>
      <w:pPr>
        <w:ind w:left="3990" w:hanging="360"/>
      </w:pPr>
    </w:lvl>
    <w:lvl w:ilvl="5" w:tplc="0409001B">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49" w15:restartNumberingAfterBreak="0">
    <w:nsid w:val="7A560490"/>
    <w:multiLevelType w:val="hybridMultilevel"/>
    <w:tmpl w:val="FFFFFFFF"/>
    <w:lvl w:ilvl="0" w:tplc="7CCE6C02">
      <w:start w:val="1"/>
      <w:numFmt w:val="decimal"/>
      <w:lvlText w:val="%1."/>
      <w:lvlJc w:val="left"/>
      <w:pPr>
        <w:ind w:left="720" w:hanging="360"/>
      </w:pPr>
    </w:lvl>
    <w:lvl w:ilvl="1" w:tplc="EBAA6654">
      <w:start w:val="1"/>
      <w:numFmt w:val="lowerLetter"/>
      <w:lvlText w:val="%2."/>
      <w:lvlJc w:val="left"/>
      <w:pPr>
        <w:ind w:left="1440" w:hanging="360"/>
      </w:pPr>
    </w:lvl>
    <w:lvl w:ilvl="2" w:tplc="2048ADD8">
      <w:start w:val="1"/>
      <w:numFmt w:val="lowerRoman"/>
      <w:lvlText w:val="%3."/>
      <w:lvlJc w:val="right"/>
      <w:pPr>
        <w:ind w:left="2160" w:hanging="180"/>
      </w:pPr>
    </w:lvl>
    <w:lvl w:ilvl="3" w:tplc="C27CAA8C">
      <w:start w:val="1"/>
      <w:numFmt w:val="decimal"/>
      <w:lvlText w:val="%4."/>
      <w:lvlJc w:val="left"/>
      <w:pPr>
        <w:ind w:left="2880" w:hanging="360"/>
      </w:pPr>
    </w:lvl>
    <w:lvl w:ilvl="4" w:tplc="2BA243D4">
      <w:start w:val="1"/>
      <w:numFmt w:val="lowerLetter"/>
      <w:lvlText w:val="%5."/>
      <w:lvlJc w:val="left"/>
      <w:pPr>
        <w:ind w:left="3600" w:hanging="360"/>
      </w:pPr>
    </w:lvl>
    <w:lvl w:ilvl="5" w:tplc="6CA45EC0">
      <w:start w:val="1"/>
      <w:numFmt w:val="lowerRoman"/>
      <w:lvlText w:val="%6."/>
      <w:lvlJc w:val="right"/>
      <w:pPr>
        <w:ind w:left="4320" w:hanging="180"/>
      </w:pPr>
    </w:lvl>
    <w:lvl w:ilvl="6" w:tplc="5044B9A0">
      <w:start w:val="1"/>
      <w:numFmt w:val="decimal"/>
      <w:lvlText w:val="%7."/>
      <w:lvlJc w:val="left"/>
      <w:pPr>
        <w:ind w:left="5040" w:hanging="360"/>
      </w:pPr>
    </w:lvl>
    <w:lvl w:ilvl="7" w:tplc="D61A609E">
      <w:start w:val="1"/>
      <w:numFmt w:val="lowerLetter"/>
      <w:lvlText w:val="%8."/>
      <w:lvlJc w:val="left"/>
      <w:pPr>
        <w:ind w:left="5760" w:hanging="360"/>
      </w:pPr>
    </w:lvl>
    <w:lvl w:ilvl="8" w:tplc="F4E6CFBC">
      <w:start w:val="1"/>
      <w:numFmt w:val="lowerRoman"/>
      <w:lvlText w:val="%9."/>
      <w:lvlJc w:val="right"/>
      <w:pPr>
        <w:ind w:left="6480" w:hanging="180"/>
      </w:pPr>
    </w:lvl>
  </w:abstractNum>
  <w:num w:numId="1" w16cid:durableId="1167018495">
    <w:abstractNumId w:val="43"/>
  </w:num>
  <w:num w:numId="2" w16cid:durableId="1827435883">
    <w:abstractNumId w:val="21"/>
  </w:num>
  <w:num w:numId="3" w16cid:durableId="1879076586">
    <w:abstractNumId w:val="45"/>
  </w:num>
  <w:num w:numId="4" w16cid:durableId="2041274083">
    <w:abstractNumId w:val="27"/>
  </w:num>
  <w:num w:numId="5" w16cid:durableId="588344965">
    <w:abstractNumId w:val="41"/>
  </w:num>
  <w:num w:numId="6" w16cid:durableId="576136843">
    <w:abstractNumId w:val="35"/>
  </w:num>
  <w:num w:numId="7" w16cid:durableId="1989482220">
    <w:abstractNumId w:val="25"/>
  </w:num>
  <w:num w:numId="8" w16cid:durableId="793599813">
    <w:abstractNumId w:val="24"/>
  </w:num>
  <w:num w:numId="9" w16cid:durableId="119306804">
    <w:abstractNumId w:val="44"/>
  </w:num>
  <w:num w:numId="10" w16cid:durableId="1783766533">
    <w:abstractNumId w:val="37"/>
  </w:num>
  <w:num w:numId="11" w16cid:durableId="1314606211">
    <w:abstractNumId w:val="20"/>
  </w:num>
  <w:num w:numId="12" w16cid:durableId="958683239">
    <w:abstractNumId w:val="19"/>
  </w:num>
  <w:num w:numId="13" w16cid:durableId="1311054347">
    <w:abstractNumId w:val="18"/>
  </w:num>
  <w:num w:numId="14" w16cid:durableId="314532985">
    <w:abstractNumId w:val="17"/>
  </w:num>
  <w:num w:numId="15" w16cid:durableId="1425030119">
    <w:abstractNumId w:val="16"/>
  </w:num>
  <w:num w:numId="16" w16cid:durableId="798912014">
    <w:abstractNumId w:val="15"/>
  </w:num>
  <w:num w:numId="17" w16cid:durableId="897597282">
    <w:abstractNumId w:val="14"/>
  </w:num>
  <w:num w:numId="18" w16cid:durableId="1915771520">
    <w:abstractNumId w:val="13"/>
  </w:num>
  <w:num w:numId="19" w16cid:durableId="2015835260">
    <w:abstractNumId w:val="12"/>
  </w:num>
  <w:num w:numId="20" w16cid:durableId="960890071">
    <w:abstractNumId w:val="11"/>
  </w:num>
  <w:num w:numId="21" w16cid:durableId="1137144166">
    <w:abstractNumId w:val="10"/>
  </w:num>
  <w:num w:numId="22" w16cid:durableId="398476556">
    <w:abstractNumId w:val="9"/>
  </w:num>
  <w:num w:numId="23" w16cid:durableId="1491214673">
    <w:abstractNumId w:val="8"/>
  </w:num>
  <w:num w:numId="24" w16cid:durableId="694580465">
    <w:abstractNumId w:val="7"/>
  </w:num>
  <w:num w:numId="25" w16cid:durableId="783309666">
    <w:abstractNumId w:val="6"/>
  </w:num>
  <w:num w:numId="26" w16cid:durableId="636840770">
    <w:abstractNumId w:val="5"/>
  </w:num>
  <w:num w:numId="27" w16cid:durableId="1087069832">
    <w:abstractNumId w:val="4"/>
  </w:num>
  <w:num w:numId="28" w16cid:durableId="803423663">
    <w:abstractNumId w:val="3"/>
  </w:num>
  <w:num w:numId="29" w16cid:durableId="334383511">
    <w:abstractNumId w:val="2"/>
  </w:num>
  <w:num w:numId="30" w16cid:durableId="1116412549">
    <w:abstractNumId w:val="1"/>
  </w:num>
  <w:num w:numId="31" w16cid:durableId="1558664516">
    <w:abstractNumId w:val="0"/>
  </w:num>
  <w:num w:numId="32" w16cid:durableId="818885415">
    <w:abstractNumId w:val="36"/>
  </w:num>
  <w:num w:numId="33" w16cid:durableId="907497293">
    <w:abstractNumId w:val="26"/>
  </w:num>
  <w:num w:numId="34" w16cid:durableId="494222595">
    <w:abstractNumId w:val="46"/>
  </w:num>
  <w:num w:numId="35" w16cid:durableId="2031907039">
    <w:abstractNumId w:val="47"/>
  </w:num>
  <w:num w:numId="36" w16cid:durableId="82066529">
    <w:abstractNumId w:val="22"/>
  </w:num>
  <w:num w:numId="37" w16cid:durableId="1146699798">
    <w:abstractNumId w:val="42"/>
  </w:num>
  <w:num w:numId="38" w16cid:durableId="2041126169">
    <w:abstractNumId w:val="23"/>
  </w:num>
  <w:num w:numId="39" w16cid:durableId="2118521230">
    <w:abstractNumId w:val="28"/>
  </w:num>
  <w:num w:numId="40" w16cid:durableId="550574125">
    <w:abstractNumId w:val="29"/>
  </w:num>
  <w:num w:numId="41" w16cid:durableId="996229496">
    <w:abstractNumId w:val="49"/>
  </w:num>
  <w:num w:numId="42" w16cid:durableId="1388145166">
    <w:abstractNumId w:val="32"/>
  </w:num>
  <w:num w:numId="43" w16cid:durableId="240650410">
    <w:abstractNumId w:val="39"/>
  </w:num>
  <w:num w:numId="44" w16cid:durableId="1879127654">
    <w:abstractNumId w:val="33"/>
  </w:num>
  <w:num w:numId="45" w16cid:durableId="1999726562">
    <w:abstractNumId w:val="31"/>
  </w:num>
  <w:num w:numId="46" w16cid:durableId="712195255">
    <w:abstractNumId w:val="30"/>
  </w:num>
  <w:num w:numId="47" w16cid:durableId="1292133044">
    <w:abstractNumId w:val="34"/>
  </w:num>
  <w:num w:numId="48" w16cid:durableId="789324272">
    <w:abstractNumId w:val="40"/>
  </w:num>
  <w:num w:numId="49" w16cid:durableId="1110010258">
    <w:abstractNumId w:val="38"/>
  </w:num>
  <w:num w:numId="50" w16cid:durableId="1663239437">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240"/>
    <w:rsid w:val="00001C89"/>
    <w:rsid w:val="000026DA"/>
    <w:rsid w:val="00003D45"/>
    <w:rsid w:val="0000528B"/>
    <w:rsid w:val="000355AC"/>
    <w:rsid w:val="00035DB6"/>
    <w:rsid w:val="000642B6"/>
    <w:rsid w:val="00077F65"/>
    <w:rsid w:val="000811DE"/>
    <w:rsid w:val="00085B4A"/>
    <w:rsid w:val="0009140D"/>
    <w:rsid w:val="000B7147"/>
    <w:rsid w:val="000C4218"/>
    <w:rsid w:val="000C49AF"/>
    <w:rsid w:val="000C6B7C"/>
    <w:rsid w:val="000C779B"/>
    <w:rsid w:val="000E6BB5"/>
    <w:rsid w:val="000F32A7"/>
    <w:rsid w:val="00117A76"/>
    <w:rsid w:val="00127FC9"/>
    <w:rsid w:val="00136CEB"/>
    <w:rsid w:val="00154DA3"/>
    <w:rsid w:val="00175CD8"/>
    <w:rsid w:val="00177B9D"/>
    <w:rsid w:val="00197390"/>
    <w:rsid w:val="001979C5"/>
    <w:rsid w:val="001B1FDC"/>
    <w:rsid w:val="001B67F2"/>
    <w:rsid w:val="001C01D1"/>
    <w:rsid w:val="001C3B97"/>
    <w:rsid w:val="001D154C"/>
    <w:rsid w:val="001F141D"/>
    <w:rsid w:val="001F26B4"/>
    <w:rsid w:val="00200ADF"/>
    <w:rsid w:val="00203CF4"/>
    <w:rsid w:val="00220EC4"/>
    <w:rsid w:val="00230C77"/>
    <w:rsid w:val="002551D3"/>
    <w:rsid w:val="00256012"/>
    <w:rsid w:val="0026249F"/>
    <w:rsid w:val="002924F4"/>
    <w:rsid w:val="002B1313"/>
    <w:rsid w:val="002B6594"/>
    <w:rsid w:val="002D618D"/>
    <w:rsid w:val="002D7BE8"/>
    <w:rsid w:val="00307888"/>
    <w:rsid w:val="00336185"/>
    <w:rsid w:val="00346896"/>
    <w:rsid w:val="00346A57"/>
    <w:rsid w:val="00355D54"/>
    <w:rsid w:val="00366427"/>
    <w:rsid w:val="00387F27"/>
    <w:rsid w:val="003A1386"/>
    <w:rsid w:val="003B7097"/>
    <w:rsid w:val="003D160E"/>
    <w:rsid w:val="003E59D3"/>
    <w:rsid w:val="00401A57"/>
    <w:rsid w:val="00404C5D"/>
    <w:rsid w:val="0040755D"/>
    <w:rsid w:val="004109A1"/>
    <w:rsid w:val="00435B6C"/>
    <w:rsid w:val="00437AEB"/>
    <w:rsid w:val="00442520"/>
    <w:rsid w:val="00445311"/>
    <w:rsid w:val="004465BC"/>
    <w:rsid w:val="00451B6A"/>
    <w:rsid w:val="004617DF"/>
    <w:rsid w:val="00462C6F"/>
    <w:rsid w:val="004745DF"/>
    <w:rsid w:val="00492B06"/>
    <w:rsid w:val="004A4A76"/>
    <w:rsid w:val="004D632B"/>
    <w:rsid w:val="004E0809"/>
    <w:rsid w:val="004E7B8D"/>
    <w:rsid w:val="004F0A58"/>
    <w:rsid w:val="005173B6"/>
    <w:rsid w:val="00536A79"/>
    <w:rsid w:val="00546E01"/>
    <w:rsid w:val="00552151"/>
    <w:rsid w:val="005565F8"/>
    <w:rsid w:val="005614D1"/>
    <w:rsid w:val="0058118E"/>
    <w:rsid w:val="00581E17"/>
    <w:rsid w:val="005850B2"/>
    <w:rsid w:val="005966F0"/>
    <w:rsid w:val="005A3F52"/>
    <w:rsid w:val="005C38A9"/>
    <w:rsid w:val="005C5392"/>
    <w:rsid w:val="005C61A2"/>
    <w:rsid w:val="005D3328"/>
    <w:rsid w:val="005D4926"/>
    <w:rsid w:val="00600872"/>
    <w:rsid w:val="00611BA5"/>
    <w:rsid w:val="00615010"/>
    <w:rsid w:val="00624170"/>
    <w:rsid w:val="006636AA"/>
    <w:rsid w:val="00674240"/>
    <w:rsid w:val="00676A9B"/>
    <w:rsid w:val="00683882"/>
    <w:rsid w:val="006B0EFA"/>
    <w:rsid w:val="007155FC"/>
    <w:rsid w:val="007350C6"/>
    <w:rsid w:val="0073542E"/>
    <w:rsid w:val="007366B4"/>
    <w:rsid w:val="0074028B"/>
    <w:rsid w:val="007446AA"/>
    <w:rsid w:val="00744AA8"/>
    <w:rsid w:val="00754DB8"/>
    <w:rsid w:val="00760CF1"/>
    <w:rsid w:val="00764440"/>
    <w:rsid w:val="0077067F"/>
    <w:rsid w:val="00775B3D"/>
    <w:rsid w:val="007801E6"/>
    <w:rsid w:val="007840BA"/>
    <w:rsid w:val="00787FB5"/>
    <w:rsid w:val="007A3F9A"/>
    <w:rsid w:val="007A6434"/>
    <w:rsid w:val="007C12F2"/>
    <w:rsid w:val="007C3082"/>
    <w:rsid w:val="007E024F"/>
    <w:rsid w:val="00847CFD"/>
    <w:rsid w:val="00853B1A"/>
    <w:rsid w:val="0085519A"/>
    <w:rsid w:val="00865990"/>
    <w:rsid w:val="00893CB3"/>
    <w:rsid w:val="008B0621"/>
    <w:rsid w:val="008B27EC"/>
    <w:rsid w:val="008B457B"/>
    <w:rsid w:val="008B5291"/>
    <w:rsid w:val="008C1205"/>
    <w:rsid w:val="008C31A4"/>
    <w:rsid w:val="008C44A4"/>
    <w:rsid w:val="008C45C7"/>
    <w:rsid w:val="008D0115"/>
    <w:rsid w:val="008D79BD"/>
    <w:rsid w:val="008E6D2D"/>
    <w:rsid w:val="00900B27"/>
    <w:rsid w:val="00900EFF"/>
    <w:rsid w:val="00911C8E"/>
    <w:rsid w:val="00923303"/>
    <w:rsid w:val="00940166"/>
    <w:rsid w:val="009426A0"/>
    <w:rsid w:val="00946BBC"/>
    <w:rsid w:val="00957B59"/>
    <w:rsid w:val="00964D60"/>
    <w:rsid w:val="00974E20"/>
    <w:rsid w:val="00974FDD"/>
    <w:rsid w:val="00975055"/>
    <w:rsid w:val="009923CF"/>
    <w:rsid w:val="009A21B3"/>
    <w:rsid w:val="009A4938"/>
    <w:rsid w:val="009A794B"/>
    <w:rsid w:val="009B6128"/>
    <w:rsid w:val="009B6D27"/>
    <w:rsid w:val="009B7DBF"/>
    <w:rsid w:val="009C50FA"/>
    <w:rsid w:val="009D02CF"/>
    <w:rsid w:val="009D51D0"/>
    <w:rsid w:val="009E469B"/>
    <w:rsid w:val="009E52FE"/>
    <w:rsid w:val="009E648E"/>
    <w:rsid w:val="009F0771"/>
    <w:rsid w:val="00A05529"/>
    <w:rsid w:val="00A10B3D"/>
    <w:rsid w:val="00A10C84"/>
    <w:rsid w:val="00A11EA2"/>
    <w:rsid w:val="00A3069F"/>
    <w:rsid w:val="00A32165"/>
    <w:rsid w:val="00A3291A"/>
    <w:rsid w:val="00A454B1"/>
    <w:rsid w:val="00A45FB9"/>
    <w:rsid w:val="00A5078E"/>
    <w:rsid w:val="00A52453"/>
    <w:rsid w:val="00A576A5"/>
    <w:rsid w:val="00A70E47"/>
    <w:rsid w:val="00A71FAD"/>
    <w:rsid w:val="00A8015D"/>
    <w:rsid w:val="00A80282"/>
    <w:rsid w:val="00A823BC"/>
    <w:rsid w:val="00A94F13"/>
    <w:rsid w:val="00AA5375"/>
    <w:rsid w:val="00AA72DF"/>
    <w:rsid w:val="00AB259D"/>
    <w:rsid w:val="00AC55B6"/>
    <w:rsid w:val="00AC6620"/>
    <w:rsid w:val="00AF118F"/>
    <w:rsid w:val="00AF4C95"/>
    <w:rsid w:val="00B10266"/>
    <w:rsid w:val="00B26105"/>
    <w:rsid w:val="00B3130D"/>
    <w:rsid w:val="00B41A60"/>
    <w:rsid w:val="00B43F68"/>
    <w:rsid w:val="00B521A5"/>
    <w:rsid w:val="00B529D0"/>
    <w:rsid w:val="00B617BB"/>
    <w:rsid w:val="00B6542D"/>
    <w:rsid w:val="00B67201"/>
    <w:rsid w:val="00B72CAA"/>
    <w:rsid w:val="00B80316"/>
    <w:rsid w:val="00B84129"/>
    <w:rsid w:val="00B845B1"/>
    <w:rsid w:val="00B87F0F"/>
    <w:rsid w:val="00BA4DA7"/>
    <w:rsid w:val="00BA538E"/>
    <w:rsid w:val="00BB27D5"/>
    <w:rsid w:val="00BB4C82"/>
    <w:rsid w:val="00BC7E28"/>
    <w:rsid w:val="00BD5AFE"/>
    <w:rsid w:val="00BD775E"/>
    <w:rsid w:val="00BD7B0F"/>
    <w:rsid w:val="00BE365F"/>
    <w:rsid w:val="00BE564F"/>
    <w:rsid w:val="00BE7D92"/>
    <w:rsid w:val="00BF440B"/>
    <w:rsid w:val="00C013C3"/>
    <w:rsid w:val="00C10D45"/>
    <w:rsid w:val="00C2441E"/>
    <w:rsid w:val="00C24C37"/>
    <w:rsid w:val="00C30D25"/>
    <w:rsid w:val="00C533C8"/>
    <w:rsid w:val="00C53FA7"/>
    <w:rsid w:val="00C75045"/>
    <w:rsid w:val="00C86251"/>
    <w:rsid w:val="00C862D8"/>
    <w:rsid w:val="00C9120B"/>
    <w:rsid w:val="00C92675"/>
    <w:rsid w:val="00C94047"/>
    <w:rsid w:val="00C97019"/>
    <w:rsid w:val="00CC2722"/>
    <w:rsid w:val="00CE0416"/>
    <w:rsid w:val="00CE12C4"/>
    <w:rsid w:val="00CE5004"/>
    <w:rsid w:val="00CE508B"/>
    <w:rsid w:val="00CE64CA"/>
    <w:rsid w:val="00CF0E35"/>
    <w:rsid w:val="00CF599D"/>
    <w:rsid w:val="00CF6BA6"/>
    <w:rsid w:val="00D00B2B"/>
    <w:rsid w:val="00D01CF7"/>
    <w:rsid w:val="00D02CE2"/>
    <w:rsid w:val="00D11946"/>
    <w:rsid w:val="00D161C6"/>
    <w:rsid w:val="00D465DE"/>
    <w:rsid w:val="00D85296"/>
    <w:rsid w:val="00D86C48"/>
    <w:rsid w:val="00DA15DA"/>
    <w:rsid w:val="00DB26B7"/>
    <w:rsid w:val="00DB3CEA"/>
    <w:rsid w:val="00DB5683"/>
    <w:rsid w:val="00DB5A1E"/>
    <w:rsid w:val="00DC704C"/>
    <w:rsid w:val="00DD649A"/>
    <w:rsid w:val="00DF4EE4"/>
    <w:rsid w:val="00E0043D"/>
    <w:rsid w:val="00E23983"/>
    <w:rsid w:val="00E24B2A"/>
    <w:rsid w:val="00E266CA"/>
    <w:rsid w:val="00E27709"/>
    <w:rsid w:val="00E323AA"/>
    <w:rsid w:val="00E36082"/>
    <w:rsid w:val="00E44F4D"/>
    <w:rsid w:val="00E53927"/>
    <w:rsid w:val="00E6557A"/>
    <w:rsid w:val="00E70510"/>
    <w:rsid w:val="00E82C82"/>
    <w:rsid w:val="00E8419C"/>
    <w:rsid w:val="00EB0ACA"/>
    <w:rsid w:val="00EB60E6"/>
    <w:rsid w:val="00EC2055"/>
    <w:rsid w:val="00EC29B5"/>
    <w:rsid w:val="00ED5F93"/>
    <w:rsid w:val="00EE06CE"/>
    <w:rsid w:val="00EF5AAF"/>
    <w:rsid w:val="00EF7CA9"/>
    <w:rsid w:val="00F078D1"/>
    <w:rsid w:val="00F26C53"/>
    <w:rsid w:val="00F32453"/>
    <w:rsid w:val="00F57EE0"/>
    <w:rsid w:val="00F64B93"/>
    <w:rsid w:val="00F82720"/>
    <w:rsid w:val="00F82CD8"/>
    <w:rsid w:val="00F84213"/>
    <w:rsid w:val="00F95740"/>
    <w:rsid w:val="00FA341A"/>
    <w:rsid w:val="00FC7449"/>
    <w:rsid w:val="00FD51D7"/>
    <w:rsid w:val="00FD7B80"/>
    <w:rsid w:val="00FE25E1"/>
    <w:rsid w:val="00FF1EB0"/>
    <w:rsid w:val="00FF38C1"/>
    <w:rsid w:val="00FF4596"/>
    <w:rsid w:val="0173038C"/>
    <w:rsid w:val="01E42336"/>
    <w:rsid w:val="0225C026"/>
    <w:rsid w:val="023EE883"/>
    <w:rsid w:val="02CFF8A3"/>
    <w:rsid w:val="037FF397"/>
    <w:rsid w:val="03923FAC"/>
    <w:rsid w:val="04661114"/>
    <w:rsid w:val="051BC3F8"/>
    <w:rsid w:val="052E100D"/>
    <w:rsid w:val="05DE0B01"/>
    <w:rsid w:val="06079965"/>
    <w:rsid w:val="070A76A7"/>
    <w:rsid w:val="0758B34A"/>
    <w:rsid w:val="0A26C3FD"/>
    <w:rsid w:val="0B10A03F"/>
    <w:rsid w:val="0B842934"/>
    <w:rsid w:val="0C3C39C1"/>
    <w:rsid w:val="0CC79228"/>
    <w:rsid w:val="0D428237"/>
    <w:rsid w:val="0E14E0E0"/>
    <w:rsid w:val="0EC2A63E"/>
    <w:rsid w:val="0EFA3520"/>
    <w:rsid w:val="0F9D40D4"/>
    <w:rsid w:val="10699461"/>
    <w:rsid w:val="106E768F"/>
    <w:rsid w:val="114F1990"/>
    <w:rsid w:val="130713D1"/>
    <w:rsid w:val="13CFD152"/>
    <w:rsid w:val="15619D45"/>
    <w:rsid w:val="156976A4"/>
    <w:rsid w:val="17A852B9"/>
    <w:rsid w:val="189847C4"/>
    <w:rsid w:val="1A3CE7C7"/>
    <w:rsid w:val="1B4E7D61"/>
    <w:rsid w:val="1D030035"/>
    <w:rsid w:val="1D7C760F"/>
    <w:rsid w:val="1FB3649E"/>
    <w:rsid w:val="1FF5018E"/>
    <w:rsid w:val="2051F1EA"/>
    <w:rsid w:val="212498EE"/>
    <w:rsid w:val="21A6DAAB"/>
    <w:rsid w:val="2247F9AC"/>
    <w:rsid w:val="26735D61"/>
    <w:rsid w:val="271B6ACF"/>
    <w:rsid w:val="27893EED"/>
    <w:rsid w:val="27E913B9"/>
    <w:rsid w:val="28B84190"/>
    <w:rsid w:val="295A46E4"/>
    <w:rsid w:val="2A5D2426"/>
    <w:rsid w:val="2ADD617F"/>
    <w:rsid w:val="2BD05C4B"/>
    <w:rsid w:val="2BE42248"/>
    <w:rsid w:val="2C91E7A6"/>
    <w:rsid w:val="2E93061E"/>
    <w:rsid w:val="2EB36BD8"/>
    <w:rsid w:val="3038A679"/>
    <w:rsid w:val="30CA3A9B"/>
    <w:rsid w:val="31233454"/>
    <w:rsid w:val="3135BEC9"/>
    <w:rsid w:val="3143F7E3"/>
    <w:rsid w:val="31B61008"/>
    <w:rsid w:val="31FC0316"/>
    <w:rsid w:val="3307535A"/>
    <w:rsid w:val="334726BF"/>
    <w:rsid w:val="3352E6C9"/>
    <w:rsid w:val="33EE0FD5"/>
    <w:rsid w:val="33EF342D"/>
    <w:rsid w:val="36278F15"/>
    <w:rsid w:val="368F9F8E"/>
    <w:rsid w:val="36AC3ABD"/>
    <w:rsid w:val="3D82A606"/>
    <w:rsid w:val="3F2663ED"/>
    <w:rsid w:val="3FA1EFB5"/>
    <w:rsid w:val="3FF988DF"/>
    <w:rsid w:val="40184174"/>
    <w:rsid w:val="4034EF0C"/>
    <w:rsid w:val="41A23F7D"/>
    <w:rsid w:val="42AA0DDA"/>
    <w:rsid w:val="435D4A89"/>
    <w:rsid w:val="43D0D2B4"/>
    <w:rsid w:val="44429EC9"/>
    <w:rsid w:val="44E8F255"/>
    <w:rsid w:val="4638D64B"/>
    <w:rsid w:val="47DBCE49"/>
    <w:rsid w:val="481D4B3F"/>
    <w:rsid w:val="4838160E"/>
    <w:rsid w:val="488821CB"/>
    <w:rsid w:val="491DFD72"/>
    <w:rsid w:val="4BA0C0AA"/>
    <w:rsid w:val="4BE72D1B"/>
    <w:rsid w:val="4CE48345"/>
    <w:rsid w:val="4E00C42F"/>
    <w:rsid w:val="4F3B4FAD"/>
    <w:rsid w:val="5119F508"/>
    <w:rsid w:val="528BF576"/>
    <w:rsid w:val="52ABB75B"/>
    <w:rsid w:val="545D5C95"/>
    <w:rsid w:val="547C7B7E"/>
    <w:rsid w:val="552A0F4F"/>
    <w:rsid w:val="55E9D94A"/>
    <w:rsid w:val="5789368C"/>
    <w:rsid w:val="5804E185"/>
    <w:rsid w:val="5CFEDF59"/>
    <w:rsid w:val="5D904157"/>
    <w:rsid w:val="5E967770"/>
    <w:rsid w:val="5EDC6A7E"/>
    <w:rsid w:val="5F5194B2"/>
    <w:rsid w:val="5FCE0262"/>
    <w:rsid w:val="60A71646"/>
    <w:rsid w:val="6161ECB3"/>
    <w:rsid w:val="6284F3B5"/>
    <w:rsid w:val="62FDBD14"/>
    <w:rsid w:val="635F2EE9"/>
    <w:rsid w:val="63679727"/>
    <w:rsid w:val="63730C53"/>
    <w:rsid w:val="63E17E05"/>
    <w:rsid w:val="63EA746B"/>
    <w:rsid w:val="640CF447"/>
    <w:rsid w:val="664F3F7A"/>
    <w:rsid w:val="6656180B"/>
    <w:rsid w:val="674C828F"/>
    <w:rsid w:val="6879F4EC"/>
    <w:rsid w:val="6BC0AFFD"/>
    <w:rsid w:val="6C70AAF1"/>
    <w:rsid w:val="6E4A80DA"/>
    <w:rsid w:val="6EC37281"/>
    <w:rsid w:val="6EE93670"/>
    <w:rsid w:val="708179F0"/>
    <w:rsid w:val="70E31744"/>
    <w:rsid w:val="7220D732"/>
    <w:rsid w:val="72B9D4D8"/>
    <w:rsid w:val="75086B50"/>
    <w:rsid w:val="7768789F"/>
    <w:rsid w:val="796FA4C3"/>
    <w:rsid w:val="7A33D69D"/>
    <w:rsid w:val="7ABF2ECD"/>
    <w:rsid w:val="7B74E1B1"/>
    <w:rsid w:val="7D572596"/>
    <w:rsid w:val="7F929F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D848E"/>
  <w15:chartTrackingRefBased/>
  <w15:docId w15:val="{C66DA3F4-9C97-43D3-B0D4-1829B821E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240"/>
  </w:style>
  <w:style w:type="paragraph" w:styleId="Heading1">
    <w:name w:val="heading 1"/>
    <w:basedOn w:val="Normal"/>
    <w:next w:val="Normal"/>
    <w:link w:val="Heading1Char"/>
    <w:uiPriority w:val="1"/>
    <w:qFormat/>
    <w:rsid w:val="00674240"/>
    <w:pPr>
      <w:widowControl w:val="0"/>
      <w:autoSpaceDE w:val="0"/>
      <w:autoSpaceDN w:val="0"/>
      <w:adjustRightInd w:val="0"/>
      <w:spacing w:before="86" w:after="0" w:line="240" w:lineRule="auto"/>
      <w:ind w:left="1258"/>
      <w:jc w:val="center"/>
      <w:outlineLvl w:val="0"/>
    </w:pPr>
    <w:rPr>
      <w:rFonts w:ascii="Garamond" w:eastAsiaTheme="minorEastAsia" w:hAnsi="Garamond" w:cs="Garamond"/>
      <w:b/>
      <w:bCs/>
      <w:sz w:val="28"/>
      <w:szCs w:val="28"/>
    </w:rPr>
  </w:style>
  <w:style w:type="paragraph" w:styleId="Heading2">
    <w:name w:val="heading 2"/>
    <w:basedOn w:val="Normal"/>
    <w:next w:val="Normal"/>
    <w:link w:val="Heading2Char"/>
    <w:uiPriority w:val="1"/>
    <w:qFormat/>
    <w:rsid w:val="00674240"/>
    <w:pPr>
      <w:widowControl w:val="0"/>
      <w:autoSpaceDE w:val="0"/>
      <w:autoSpaceDN w:val="0"/>
      <w:adjustRightInd w:val="0"/>
      <w:spacing w:before="86" w:after="0" w:line="240" w:lineRule="auto"/>
      <w:ind w:left="1258"/>
      <w:outlineLvl w:val="1"/>
    </w:pPr>
    <w:rPr>
      <w:rFonts w:ascii="Garamond" w:eastAsiaTheme="minorEastAsia" w:hAnsi="Garamond" w:cs="Garamond"/>
      <w:sz w:val="28"/>
      <w:szCs w:val="28"/>
    </w:rPr>
  </w:style>
  <w:style w:type="paragraph" w:styleId="Heading3">
    <w:name w:val="heading 3"/>
    <w:basedOn w:val="Normal"/>
    <w:next w:val="Normal"/>
    <w:link w:val="Heading3Char"/>
    <w:uiPriority w:val="1"/>
    <w:qFormat/>
    <w:rsid w:val="00674240"/>
    <w:pPr>
      <w:widowControl w:val="0"/>
      <w:autoSpaceDE w:val="0"/>
      <w:autoSpaceDN w:val="0"/>
      <w:adjustRightInd w:val="0"/>
      <w:spacing w:after="0" w:line="240" w:lineRule="auto"/>
      <w:ind w:left="1258"/>
      <w:outlineLvl w:val="2"/>
    </w:pPr>
    <w:rPr>
      <w:rFonts w:ascii="Garamond" w:eastAsiaTheme="minorEastAsia" w:hAnsi="Garamond" w:cs="Garamond"/>
      <w:b/>
      <w:bCs/>
      <w:sz w:val="24"/>
      <w:szCs w:val="24"/>
    </w:rPr>
  </w:style>
  <w:style w:type="paragraph" w:styleId="Heading4">
    <w:name w:val="heading 4"/>
    <w:basedOn w:val="Normal"/>
    <w:next w:val="Normal"/>
    <w:link w:val="Heading4Char"/>
    <w:uiPriority w:val="1"/>
    <w:qFormat/>
    <w:rsid w:val="00674240"/>
    <w:pPr>
      <w:widowControl w:val="0"/>
      <w:autoSpaceDE w:val="0"/>
      <w:autoSpaceDN w:val="0"/>
      <w:adjustRightInd w:val="0"/>
      <w:spacing w:after="0" w:line="240" w:lineRule="auto"/>
      <w:ind w:left="1320"/>
      <w:outlineLvl w:val="3"/>
    </w:pPr>
    <w:rPr>
      <w:rFonts w:ascii="Garamond" w:eastAsiaTheme="minorEastAsia" w:hAnsi="Garamond" w:cs="Garamond"/>
      <w:sz w:val="24"/>
      <w:szCs w:val="24"/>
    </w:rPr>
  </w:style>
  <w:style w:type="paragraph" w:styleId="Heading5">
    <w:name w:val="heading 5"/>
    <w:basedOn w:val="Normal"/>
    <w:next w:val="Normal"/>
    <w:link w:val="Heading5Char"/>
    <w:uiPriority w:val="1"/>
    <w:qFormat/>
    <w:rsid w:val="00674240"/>
    <w:pPr>
      <w:widowControl w:val="0"/>
      <w:autoSpaceDE w:val="0"/>
      <w:autoSpaceDN w:val="0"/>
      <w:adjustRightInd w:val="0"/>
      <w:spacing w:after="0" w:line="247" w:lineRule="exact"/>
      <w:ind w:left="1320"/>
      <w:outlineLvl w:val="4"/>
    </w:pPr>
    <w:rPr>
      <w:rFonts w:ascii="Garamond" w:eastAsiaTheme="minorEastAsia" w:hAnsi="Garamond" w:cs="Garamon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74240"/>
    <w:rPr>
      <w:rFonts w:ascii="Garamond" w:eastAsiaTheme="minorEastAsia" w:hAnsi="Garamond" w:cs="Garamond"/>
      <w:b/>
      <w:bCs/>
      <w:sz w:val="28"/>
      <w:szCs w:val="28"/>
    </w:rPr>
  </w:style>
  <w:style w:type="character" w:customStyle="1" w:styleId="Heading2Char">
    <w:name w:val="Heading 2 Char"/>
    <w:basedOn w:val="DefaultParagraphFont"/>
    <w:link w:val="Heading2"/>
    <w:uiPriority w:val="1"/>
    <w:rsid w:val="00674240"/>
    <w:rPr>
      <w:rFonts w:ascii="Garamond" w:eastAsiaTheme="minorEastAsia" w:hAnsi="Garamond" w:cs="Garamond"/>
      <w:sz w:val="28"/>
      <w:szCs w:val="28"/>
    </w:rPr>
  </w:style>
  <w:style w:type="character" w:customStyle="1" w:styleId="Heading3Char">
    <w:name w:val="Heading 3 Char"/>
    <w:basedOn w:val="DefaultParagraphFont"/>
    <w:link w:val="Heading3"/>
    <w:uiPriority w:val="1"/>
    <w:rsid w:val="00674240"/>
    <w:rPr>
      <w:rFonts w:ascii="Garamond" w:eastAsiaTheme="minorEastAsia" w:hAnsi="Garamond" w:cs="Garamond"/>
      <w:b/>
      <w:bCs/>
      <w:sz w:val="24"/>
      <w:szCs w:val="24"/>
    </w:rPr>
  </w:style>
  <w:style w:type="character" w:customStyle="1" w:styleId="Heading4Char">
    <w:name w:val="Heading 4 Char"/>
    <w:basedOn w:val="DefaultParagraphFont"/>
    <w:link w:val="Heading4"/>
    <w:uiPriority w:val="1"/>
    <w:rsid w:val="00674240"/>
    <w:rPr>
      <w:rFonts w:ascii="Garamond" w:eastAsiaTheme="minorEastAsia" w:hAnsi="Garamond" w:cs="Garamond"/>
      <w:sz w:val="24"/>
      <w:szCs w:val="24"/>
    </w:rPr>
  </w:style>
  <w:style w:type="character" w:customStyle="1" w:styleId="Heading5Char">
    <w:name w:val="Heading 5 Char"/>
    <w:basedOn w:val="DefaultParagraphFont"/>
    <w:link w:val="Heading5"/>
    <w:uiPriority w:val="1"/>
    <w:rsid w:val="00674240"/>
    <w:rPr>
      <w:rFonts w:ascii="Garamond" w:eastAsiaTheme="minorEastAsia" w:hAnsi="Garamond" w:cs="Garamond"/>
      <w:b/>
      <w:bCs/>
    </w:rPr>
  </w:style>
  <w:style w:type="paragraph" w:styleId="BodyText">
    <w:name w:val="Body Text"/>
    <w:basedOn w:val="Normal"/>
    <w:link w:val="BodyTextChar"/>
    <w:uiPriority w:val="1"/>
    <w:qFormat/>
    <w:rsid w:val="00674240"/>
    <w:pPr>
      <w:widowControl w:val="0"/>
      <w:autoSpaceDE w:val="0"/>
      <w:autoSpaceDN w:val="0"/>
      <w:adjustRightInd w:val="0"/>
      <w:spacing w:after="0" w:line="240" w:lineRule="auto"/>
    </w:pPr>
    <w:rPr>
      <w:rFonts w:ascii="Garamond" w:eastAsiaTheme="minorEastAsia" w:hAnsi="Garamond" w:cs="Garamond"/>
    </w:rPr>
  </w:style>
  <w:style w:type="character" w:customStyle="1" w:styleId="BodyTextChar">
    <w:name w:val="Body Text Char"/>
    <w:basedOn w:val="DefaultParagraphFont"/>
    <w:link w:val="BodyText"/>
    <w:uiPriority w:val="1"/>
    <w:rsid w:val="00674240"/>
    <w:rPr>
      <w:rFonts w:ascii="Garamond" w:eastAsiaTheme="minorEastAsia" w:hAnsi="Garamond" w:cs="Garamond"/>
    </w:rPr>
  </w:style>
  <w:style w:type="paragraph" w:styleId="ListParagraph">
    <w:name w:val="List Paragraph"/>
    <w:basedOn w:val="Normal"/>
    <w:uiPriority w:val="34"/>
    <w:qFormat/>
    <w:rsid w:val="00674240"/>
    <w:pPr>
      <w:widowControl w:val="0"/>
      <w:autoSpaceDE w:val="0"/>
      <w:autoSpaceDN w:val="0"/>
      <w:adjustRightInd w:val="0"/>
      <w:spacing w:after="0" w:line="240" w:lineRule="auto"/>
      <w:ind w:left="2760" w:hanging="360"/>
    </w:pPr>
    <w:rPr>
      <w:rFonts w:ascii="Garamond" w:eastAsiaTheme="minorEastAsia" w:hAnsi="Garamond" w:cs="Garamond"/>
      <w:sz w:val="24"/>
      <w:szCs w:val="24"/>
    </w:rPr>
  </w:style>
  <w:style w:type="paragraph" w:customStyle="1" w:styleId="TableParagraph">
    <w:name w:val="Table Paragraph"/>
    <w:basedOn w:val="Normal"/>
    <w:uiPriority w:val="1"/>
    <w:qFormat/>
    <w:rsid w:val="00674240"/>
    <w:pPr>
      <w:widowControl w:val="0"/>
      <w:autoSpaceDE w:val="0"/>
      <w:autoSpaceDN w:val="0"/>
      <w:adjustRightInd w:val="0"/>
      <w:spacing w:after="0" w:line="240" w:lineRule="auto"/>
    </w:pPr>
    <w:rPr>
      <w:rFonts w:ascii="Garamond" w:eastAsiaTheme="minorEastAsia" w:hAnsi="Garamond" w:cs="Garamond"/>
      <w:sz w:val="24"/>
      <w:szCs w:val="24"/>
    </w:rPr>
  </w:style>
  <w:style w:type="paragraph" w:styleId="Header">
    <w:name w:val="header"/>
    <w:basedOn w:val="Normal"/>
    <w:link w:val="HeaderChar"/>
    <w:uiPriority w:val="99"/>
    <w:unhideWhenUsed/>
    <w:rsid w:val="006742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240"/>
  </w:style>
  <w:style w:type="paragraph" w:styleId="Footer">
    <w:name w:val="footer"/>
    <w:basedOn w:val="Normal"/>
    <w:link w:val="FooterChar"/>
    <w:uiPriority w:val="99"/>
    <w:unhideWhenUsed/>
    <w:rsid w:val="006742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240"/>
  </w:style>
  <w:style w:type="character" w:styleId="Hyperlink">
    <w:name w:val="Hyperlink"/>
    <w:basedOn w:val="DefaultParagraphFont"/>
    <w:semiHidden/>
    <w:rsid w:val="00674240"/>
    <w:rPr>
      <w:color w:val="0000FF"/>
      <w:u w:val="single"/>
    </w:rPr>
  </w:style>
  <w:style w:type="table" w:styleId="TableGrid">
    <w:name w:val="Table Grid"/>
    <w:basedOn w:val="TableNormal"/>
    <w:uiPriority w:val="59"/>
    <w:rsid w:val="0067424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74240"/>
    <w:rPr>
      <w:color w:val="605E5C"/>
      <w:shd w:val="clear" w:color="auto" w:fill="E1DFDD"/>
    </w:rPr>
  </w:style>
  <w:style w:type="character" w:styleId="FollowedHyperlink">
    <w:name w:val="FollowedHyperlink"/>
    <w:basedOn w:val="DefaultParagraphFont"/>
    <w:uiPriority w:val="99"/>
    <w:semiHidden/>
    <w:unhideWhenUsed/>
    <w:rsid w:val="00974F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poe@bigtex.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bigtex.com/get-involved/livestock-shows/rode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51163FC660F54483AAC575F4C49E1C" ma:contentTypeVersion="16" ma:contentTypeDescription="Create a new document." ma:contentTypeScope="" ma:versionID="3431b603677043616e0d31640c0e0dfa">
  <xsd:schema xmlns:xsd="http://www.w3.org/2001/XMLSchema" xmlns:xs="http://www.w3.org/2001/XMLSchema" xmlns:p="http://schemas.microsoft.com/office/2006/metadata/properties" xmlns:ns2="9bb5f2c8-7bc2-4168-8468-6dc1cf4124bf" xmlns:ns3="0364143f-338c-4d1d-a244-0eda6486ec54" targetNamespace="http://schemas.microsoft.com/office/2006/metadata/properties" ma:root="true" ma:fieldsID="933bbeca70ded8a6990e0808d3082a40" ns2:_="" ns3:_="">
    <xsd:import namespace="9bb5f2c8-7bc2-4168-8468-6dc1cf4124bf"/>
    <xsd:import namespace="0364143f-338c-4d1d-a244-0eda6486ec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b5f2c8-7bc2-4168-8468-6dc1cf4124b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1f870c-b2c4-4e47-a72c-0729e5f1808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364143f-338c-4d1d-a244-0eda6486ec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f40bfb-bbbf-41d3-995f-80e11f18d834}" ma:internalName="TaxCatchAll" ma:showField="CatchAllData" ma:web="0364143f-338c-4d1d-a244-0eda6486ec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b5f2c8-7bc2-4168-8468-6dc1cf4124bf">
      <Terms xmlns="http://schemas.microsoft.com/office/infopath/2007/PartnerControls"/>
    </lcf76f155ced4ddcb4097134ff3c332f>
    <TaxCatchAll xmlns="0364143f-338c-4d1d-a244-0eda6486ec54" xsi:nil="true"/>
  </documentManagement>
</p:properties>
</file>

<file path=customXml/itemProps1.xml><?xml version="1.0" encoding="utf-8"?>
<ds:datastoreItem xmlns:ds="http://schemas.openxmlformats.org/officeDocument/2006/customXml" ds:itemID="{8460E3A7-1323-444B-B9B2-5D8B9E1C37DC}">
  <ds:schemaRefs>
    <ds:schemaRef ds:uri="http://schemas.microsoft.com/sharepoint/v3/contenttype/forms"/>
  </ds:schemaRefs>
</ds:datastoreItem>
</file>

<file path=customXml/itemProps2.xml><?xml version="1.0" encoding="utf-8"?>
<ds:datastoreItem xmlns:ds="http://schemas.openxmlformats.org/officeDocument/2006/customXml" ds:itemID="{DD3A6EFB-8ADA-43D8-9646-084195A01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b5f2c8-7bc2-4168-8468-6dc1cf4124bf"/>
    <ds:schemaRef ds:uri="0364143f-338c-4d1d-a244-0eda6486ec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6DBEEB-2CE2-48ED-83F7-6B46ECBFA9C3}">
  <ds:schemaRefs>
    <ds:schemaRef ds:uri="http://schemas.microsoft.com/office/2006/metadata/properties"/>
    <ds:schemaRef ds:uri="http://schemas.microsoft.com/office/infopath/2007/PartnerControls"/>
    <ds:schemaRef ds:uri="9bb5f2c8-7bc2-4168-8468-6dc1cf4124bf"/>
    <ds:schemaRef ds:uri="0364143f-338c-4d1d-a244-0eda6486ec54"/>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12</Pages>
  <Words>5119</Words>
  <Characters>29183</Characters>
  <Application>Microsoft Office Word</Application>
  <DocSecurity>0</DocSecurity>
  <Lines>243</Lines>
  <Paragraphs>68</Paragraphs>
  <ScaleCrop>false</ScaleCrop>
  <Company/>
  <LinksUpToDate>false</LinksUpToDate>
  <CharactersWithSpaces>34234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MaKayla Cromwell</dc:creator>
  <cp:keywords/>
  <dc:description/>
  <cp:lastModifiedBy>Patty Poe</cp:lastModifiedBy>
  <cp:revision>169</cp:revision>
  <cp:lastPrinted>2023-06-22T14:33:00Z</cp:lastPrinted>
  <dcterms:created xsi:type="dcterms:W3CDTF">2022-06-28T17:27:00Z</dcterms:created>
  <dcterms:modified xsi:type="dcterms:W3CDTF">2023-07-10T15:18:00Z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0x0101007E51163FC660F54483AAC575F4C49E1C</vt:lpwstr>
  </property>
  <property fmtid="{D5CDD505-2E9C-101B-9397-08002B2CF9AE}" pid="3" name="MediaServiceImageTags">
    <vt:lpwstr/>
  </property>
</Properties>
</file>